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33F64" w:rsidRPr="003A4FB5" w:rsidRDefault="00F33F64" w:rsidP="00F33F64">
      <w:pPr>
        <w:pStyle w:val="Default"/>
        <w:rPr>
          <w:b/>
          <w:bCs/>
          <w:sz w:val="28"/>
          <w:szCs w:val="28"/>
        </w:rPr>
      </w:pPr>
      <w:r w:rsidRPr="003A4FB5">
        <w:rPr>
          <w:b/>
          <w:bCs/>
          <w:sz w:val="28"/>
          <w:szCs w:val="28"/>
        </w:rPr>
        <w:t>University:</w:t>
      </w:r>
      <w:r w:rsidRPr="003A4FB5">
        <w:rPr>
          <w:b/>
          <w:bCs/>
          <w:sz w:val="28"/>
          <w:szCs w:val="28"/>
        </w:rPr>
        <w:tab/>
      </w:r>
      <w:r w:rsidRPr="003A4FB5">
        <w:rPr>
          <w:b/>
          <w:bCs/>
          <w:sz w:val="28"/>
          <w:szCs w:val="28"/>
        </w:rPr>
        <w:tab/>
      </w:r>
      <w:proofErr w:type="spellStart"/>
      <w:r w:rsidRPr="003A4FB5">
        <w:rPr>
          <w:b/>
          <w:bCs/>
          <w:sz w:val="28"/>
          <w:szCs w:val="28"/>
        </w:rPr>
        <w:t>Benha</w:t>
      </w:r>
      <w:proofErr w:type="spellEnd"/>
      <w:r w:rsidRPr="003A4FB5">
        <w:rPr>
          <w:b/>
          <w:bCs/>
          <w:sz w:val="28"/>
          <w:szCs w:val="28"/>
        </w:rPr>
        <w:t xml:space="preserve"> University</w:t>
      </w:r>
    </w:p>
    <w:p w:rsidR="00F33F64" w:rsidRPr="003A4FB5" w:rsidRDefault="00F33F64" w:rsidP="00F33F64">
      <w:pPr>
        <w:pStyle w:val="Default"/>
        <w:rPr>
          <w:b/>
          <w:bCs/>
          <w:sz w:val="28"/>
          <w:szCs w:val="28"/>
        </w:rPr>
      </w:pPr>
      <w:r w:rsidRPr="003A4FB5">
        <w:rPr>
          <w:b/>
          <w:bCs/>
          <w:sz w:val="28"/>
          <w:szCs w:val="28"/>
        </w:rPr>
        <w:t>Faculty:</w:t>
      </w:r>
      <w:r w:rsidRPr="003A4FB5">
        <w:rPr>
          <w:b/>
          <w:bCs/>
          <w:sz w:val="28"/>
          <w:szCs w:val="28"/>
        </w:rPr>
        <w:tab/>
      </w:r>
      <w:r w:rsidRPr="003A4FB5">
        <w:rPr>
          <w:b/>
          <w:bCs/>
          <w:sz w:val="28"/>
          <w:szCs w:val="28"/>
        </w:rPr>
        <w:tab/>
        <w:t xml:space="preserve">Faculty of Engineering at </w:t>
      </w:r>
      <w:proofErr w:type="spellStart"/>
      <w:r w:rsidRPr="003A4FB5">
        <w:rPr>
          <w:b/>
          <w:bCs/>
          <w:sz w:val="28"/>
          <w:szCs w:val="28"/>
        </w:rPr>
        <w:t>Shoubra</w:t>
      </w:r>
      <w:proofErr w:type="spellEnd"/>
    </w:p>
    <w:p w:rsidR="00F33F64" w:rsidRPr="003A4FB5" w:rsidRDefault="00F33F64" w:rsidP="00F33F64">
      <w:pPr>
        <w:pStyle w:val="Default"/>
        <w:rPr>
          <w:b/>
          <w:bCs/>
          <w:sz w:val="28"/>
          <w:szCs w:val="28"/>
        </w:rPr>
      </w:pPr>
      <w:r w:rsidRPr="003A4FB5">
        <w:rPr>
          <w:b/>
          <w:bCs/>
          <w:sz w:val="28"/>
          <w:szCs w:val="28"/>
        </w:rPr>
        <w:t>Department:</w:t>
      </w:r>
      <w:r w:rsidRPr="003A4FB5">
        <w:rPr>
          <w:b/>
          <w:bCs/>
          <w:sz w:val="28"/>
          <w:szCs w:val="28"/>
        </w:rPr>
        <w:tab/>
      </w:r>
      <w:r w:rsidRPr="003A4FB5">
        <w:rPr>
          <w:b/>
          <w:bCs/>
          <w:sz w:val="30"/>
          <w:szCs w:val="30"/>
        </w:rPr>
        <w:t xml:space="preserve">Electrical </w:t>
      </w:r>
      <w:r w:rsidRPr="003A4FB5">
        <w:rPr>
          <w:b/>
          <w:bCs/>
          <w:sz w:val="28"/>
          <w:szCs w:val="28"/>
        </w:rPr>
        <w:t>Engineering Department</w:t>
      </w:r>
    </w:p>
    <w:p w:rsidR="00C1448C" w:rsidRPr="003A4FB5" w:rsidRDefault="00C1448C">
      <w:pPr>
        <w:jc w:val="center"/>
        <w:rPr>
          <w:b/>
          <w:bCs/>
          <w:sz w:val="44"/>
          <w:szCs w:val="44"/>
          <w:rtl/>
        </w:rPr>
      </w:pPr>
    </w:p>
    <w:p w:rsidR="00D41CD6" w:rsidRPr="003A4FB5" w:rsidRDefault="00D41CD6">
      <w:pPr>
        <w:jc w:val="center"/>
        <w:rPr>
          <w:b/>
          <w:bCs/>
          <w:sz w:val="44"/>
          <w:szCs w:val="44"/>
          <w:rtl/>
        </w:rPr>
      </w:pPr>
      <w:r w:rsidRPr="003A4FB5">
        <w:rPr>
          <w:b/>
          <w:bCs/>
          <w:sz w:val="44"/>
          <w:szCs w:val="44"/>
        </w:rPr>
        <w:t xml:space="preserve">Program Specification for Master of Science </w:t>
      </w:r>
    </w:p>
    <w:p w:rsidR="00D41CD6" w:rsidRPr="003A4FB5" w:rsidRDefault="00A7645D" w:rsidP="008968D2">
      <w:pPr>
        <w:bidi w:val="0"/>
        <w:jc w:val="center"/>
        <w:rPr>
          <w:b/>
          <w:bCs/>
          <w:sz w:val="44"/>
          <w:szCs w:val="44"/>
        </w:rPr>
      </w:pPr>
      <w:proofErr w:type="spellStart"/>
      <w:r w:rsidRPr="003A4FB5">
        <w:rPr>
          <w:b/>
          <w:bCs/>
          <w:sz w:val="44"/>
          <w:szCs w:val="44"/>
        </w:rPr>
        <w:t>In</w:t>
      </w:r>
      <w:r w:rsidR="00D41CD6" w:rsidRPr="003A4FB5">
        <w:rPr>
          <w:b/>
          <w:bCs/>
          <w:sz w:val="44"/>
          <w:szCs w:val="44"/>
        </w:rPr>
        <w:t>Electr</w:t>
      </w:r>
      <w:r w:rsidR="008968D2" w:rsidRPr="003A4FB5">
        <w:rPr>
          <w:b/>
          <w:bCs/>
          <w:sz w:val="44"/>
          <w:szCs w:val="44"/>
        </w:rPr>
        <w:t>icalCommunications</w:t>
      </w:r>
      <w:proofErr w:type="spellEnd"/>
    </w:p>
    <w:p w:rsidR="00D41CD6" w:rsidRPr="003A4FB5" w:rsidRDefault="00D41CD6">
      <w:pPr>
        <w:jc w:val="center"/>
        <w:rPr>
          <w:b/>
          <w:bCs/>
          <w:sz w:val="20"/>
          <w:szCs w:val="20"/>
          <w:rtl/>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8856"/>
      </w:tblGrid>
      <w:tr w:rsidR="00D41CD6" w:rsidRPr="003A4FB5" w:rsidTr="00BF25FA">
        <w:trPr>
          <w:trHeight w:val="2492"/>
          <w:jc w:val="center"/>
        </w:trPr>
        <w:tc>
          <w:tcPr>
            <w:tcW w:w="8856" w:type="dxa"/>
          </w:tcPr>
          <w:p w:rsidR="00D41CD6" w:rsidRPr="003A4FB5" w:rsidRDefault="00D41CD6">
            <w:pPr>
              <w:bidi w:val="0"/>
              <w:jc w:val="both"/>
              <w:rPr>
                <w:b/>
                <w:bCs/>
                <w:sz w:val="30"/>
                <w:szCs w:val="30"/>
              </w:rPr>
            </w:pPr>
            <w:r w:rsidRPr="003A4FB5">
              <w:rPr>
                <w:b/>
                <w:bCs/>
                <w:sz w:val="30"/>
                <w:szCs w:val="30"/>
              </w:rPr>
              <w:t>Introduction:</w:t>
            </w:r>
          </w:p>
          <w:p w:rsidR="00D41CD6" w:rsidRPr="003A4FB5" w:rsidRDefault="00D41CD6">
            <w:pPr>
              <w:bidi w:val="0"/>
              <w:jc w:val="both"/>
              <w:rPr>
                <w:sz w:val="30"/>
                <w:szCs w:val="30"/>
                <w:rtl/>
              </w:rPr>
            </w:pPr>
            <w:r w:rsidRPr="003A4FB5">
              <w:rPr>
                <w:sz w:val="30"/>
                <w:szCs w:val="30"/>
              </w:rPr>
              <w:t xml:space="preserve">This Program specification provides a concise summary of the </w:t>
            </w:r>
            <w:proofErr w:type="spellStart"/>
            <w:r w:rsidRPr="003A4FB5">
              <w:rPr>
                <w:sz w:val="30"/>
                <w:szCs w:val="30"/>
              </w:rPr>
              <w:t>mainfeatures</w:t>
            </w:r>
            <w:proofErr w:type="spellEnd"/>
            <w:r w:rsidRPr="003A4FB5">
              <w:rPr>
                <w:sz w:val="30"/>
                <w:szCs w:val="30"/>
              </w:rPr>
              <w:t xml:space="preserve"> of the MSc. </w:t>
            </w:r>
            <w:r w:rsidR="001F3AB0" w:rsidRPr="003A4FB5">
              <w:rPr>
                <w:sz w:val="30"/>
                <w:szCs w:val="30"/>
              </w:rPr>
              <w:t>i</w:t>
            </w:r>
            <w:r w:rsidRPr="003A4FB5">
              <w:rPr>
                <w:sz w:val="30"/>
                <w:szCs w:val="30"/>
              </w:rPr>
              <w:t xml:space="preserve">n </w:t>
            </w:r>
            <w:r w:rsidR="008968D2" w:rsidRPr="003A4FB5">
              <w:rPr>
                <w:sz w:val="30"/>
                <w:szCs w:val="30"/>
              </w:rPr>
              <w:t>Electrical Communications</w:t>
            </w:r>
            <w:r w:rsidRPr="003A4FB5">
              <w:rPr>
                <w:sz w:val="30"/>
                <w:szCs w:val="30"/>
              </w:rPr>
              <w:t xml:space="preserve"> at </w:t>
            </w:r>
            <w:proofErr w:type="spellStart"/>
            <w:r w:rsidRPr="003A4FB5">
              <w:rPr>
                <w:sz w:val="30"/>
                <w:szCs w:val="30"/>
              </w:rPr>
              <w:t>BenhaUniversity</w:t>
            </w:r>
            <w:proofErr w:type="spellEnd"/>
            <w:r w:rsidRPr="003A4FB5">
              <w:rPr>
                <w:sz w:val="30"/>
                <w:szCs w:val="30"/>
              </w:rPr>
              <w:t>. The Program Intended Learning Outcomes ILO’s are those that a typical student might reasonably be expected to achieve and demonstrate if he/she takes full advantage of the learning opportunities that are provided. This specification provides a source of information for students seeking an understanding of the nature of the program, and to all other interested parties.</w:t>
            </w:r>
          </w:p>
        </w:tc>
      </w:tr>
    </w:tbl>
    <w:p w:rsidR="00D41CD6" w:rsidRPr="003A4FB5" w:rsidRDefault="00D41CD6">
      <w:pPr>
        <w:bidi w:val="0"/>
        <w:ind w:left="1146"/>
        <w:rPr>
          <w:b/>
          <w:bCs/>
          <w:sz w:val="30"/>
          <w:szCs w:val="30"/>
        </w:rPr>
      </w:pPr>
    </w:p>
    <w:p w:rsidR="00D41CD6" w:rsidRPr="003A4FB5" w:rsidRDefault="00D41CD6">
      <w:pPr>
        <w:numPr>
          <w:ilvl w:val="0"/>
          <w:numId w:val="1"/>
        </w:numPr>
        <w:bidi w:val="0"/>
        <w:ind w:left="3261" w:right="0"/>
        <w:jc w:val="both"/>
        <w:rPr>
          <w:b/>
          <w:bCs/>
          <w:sz w:val="40"/>
          <w:szCs w:val="40"/>
        </w:rPr>
      </w:pPr>
      <w:r w:rsidRPr="003A4FB5">
        <w:rPr>
          <w:b/>
          <w:bCs/>
          <w:sz w:val="40"/>
          <w:szCs w:val="40"/>
        </w:rPr>
        <w:t>Basic Information</w:t>
      </w:r>
    </w:p>
    <w:p w:rsidR="00D41CD6" w:rsidRPr="003A4FB5" w:rsidRDefault="00D41CD6">
      <w:pPr>
        <w:numPr>
          <w:ilvl w:val="0"/>
          <w:numId w:val="2"/>
        </w:numPr>
        <w:bidi w:val="0"/>
        <w:spacing w:line="360" w:lineRule="auto"/>
        <w:ind w:left="547" w:right="0"/>
        <w:jc w:val="both"/>
        <w:rPr>
          <w:b/>
          <w:bCs/>
          <w:sz w:val="30"/>
          <w:szCs w:val="30"/>
        </w:rPr>
      </w:pPr>
      <w:r w:rsidRPr="003A4FB5">
        <w:rPr>
          <w:b/>
          <w:bCs/>
          <w:sz w:val="30"/>
          <w:szCs w:val="30"/>
        </w:rPr>
        <w:t>Awarding Institution :</w:t>
      </w:r>
      <w:proofErr w:type="spellStart"/>
      <w:smartTag w:uri="urn:schemas-microsoft-com:office:smarttags" w:element="place">
        <w:smartTag w:uri="urn:schemas-microsoft-com:office:smarttags" w:element="PlaceName">
          <w:r w:rsidRPr="003A4FB5">
            <w:rPr>
              <w:b/>
              <w:bCs/>
              <w:sz w:val="30"/>
              <w:szCs w:val="30"/>
            </w:rPr>
            <w:t>Benha</w:t>
          </w:r>
        </w:smartTag>
        <w:smartTag w:uri="urn:schemas-microsoft-com:office:smarttags" w:element="PlaceType">
          <w:r w:rsidRPr="003A4FB5">
            <w:rPr>
              <w:b/>
              <w:bCs/>
              <w:sz w:val="30"/>
              <w:szCs w:val="30"/>
            </w:rPr>
            <w:t>University</w:t>
          </w:r>
        </w:smartTag>
      </w:smartTag>
      <w:proofErr w:type="spellEnd"/>
    </w:p>
    <w:p w:rsidR="00D41CD6" w:rsidRPr="003A4FB5" w:rsidRDefault="00D41CD6">
      <w:pPr>
        <w:numPr>
          <w:ilvl w:val="0"/>
          <w:numId w:val="2"/>
        </w:numPr>
        <w:bidi w:val="0"/>
        <w:spacing w:line="360" w:lineRule="auto"/>
        <w:ind w:left="547" w:right="0"/>
        <w:jc w:val="both"/>
        <w:rPr>
          <w:b/>
          <w:bCs/>
          <w:sz w:val="30"/>
          <w:szCs w:val="30"/>
        </w:rPr>
      </w:pPr>
      <w:r w:rsidRPr="003A4FB5">
        <w:rPr>
          <w:b/>
          <w:bCs/>
          <w:sz w:val="30"/>
          <w:szCs w:val="30"/>
        </w:rPr>
        <w:t xml:space="preserve">Teaching  Institution : Faculty of Engineering at </w:t>
      </w:r>
      <w:proofErr w:type="spellStart"/>
      <w:r w:rsidRPr="003A4FB5">
        <w:rPr>
          <w:b/>
          <w:bCs/>
          <w:sz w:val="30"/>
          <w:szCs w:val="30"/>
        </w:rPr>
        <w:t>Shoubra</w:t>
      </w:r>
      <w:proofErr w:type="spellEnd"/>
    </w:p>
    <w:p w:rsidR="00D41CD6" w:rsidRPr="003A4FB5" w:rsidRDefault="00D41CD6" w:rsidP="00DD7D78">
      <w:pPr>
        <w:numPr>
          <w:ilvl w:val="0"/>
          <w:numId w:val="2"/>
        </w:numPr>
        <w:bidi w:val="0"/>
        <w:spacing w:line="360" w:lineRule="auto"/>
        <w:ind w:left="547" w:right="0"/>
        <w:jc w:val="both"/>
        <w:rPr>
          <w:b/>
          <w:bCs/>
          <w:sz w:val="30"/>
          <w:szCs w:val="30"/>
        </w:rPr>
      </w:pPr>
      <w:r w:rsidRPr="003A4FB5">
        <w:rPr>
          <w:b/>
          <w:bCs/>
          <w:sz w:val="30"/>
          <w:szCs w:val="30"/>
        </w:rPr>
        <w:t xml:space="preserve">Name of the Final Award : M.Sc. in </w:t>
      </w:r>
      <w:r w:rsidR="00DD7D78" w:rsidRPr="003A4FB5">
        <w:rPr>
          <w:b/>
          <w:bCs/>
          <w:sz w:val="30"/>
          <w:szCs w:val="30"/>
        </w:rPr>
        <w:t>Electrical Communications</w:t>
      </w:r>
    </w:p>
    <w:p w:rsidR="00D41CD6" w:rsidRPr="003A4FB5" w:rsidRDefault="00D41CD6" w:rsidP="00DD7D78">
      <w:pPr>
        <w:numPr>
          <w:ilvl w:val="0"/>
          <w:numId w:val="2"/>
        </w:numPr>
        <w:bidi w:val="0"/>
        <w:spacing w:line="360" w:lineRule="auto"/>
        <w:ind w:left="547" w:right="0"/>
        <w:jc w:val="both"/>
        <w:rPr>
          <w:b/>
          <w:bCs/>
          <w:sz w:val="30"/>
          <w:szCs w:val="30"/>
        </w:rPr>
      </w:pPr>
      <w:r w:rsidRPr="003A4FB5">
        <w:rPr>
          <w:b/>
          <w:bCs/>
          <w:sz w:val="30"/>
          <w:szCs w:val="30"/>
        </w:rPr>
        <w:t xml:space="preserve">Program Title: M.Sc. in </w:t>
      </w:r>
      <w:r w:rsidR="00DD7D78" w:rsidRPr="003A4FB5">
        <w:rPr>
          <w:b/>
          <w:bCs/>
          <w:sz w:val="30"/>
          <w:szCs w:val="30"/>
        </w:rPr>
        <w:t>Electrical Communications</w:t>
      </w:r>
    </w:p>
    <w:p w:rsidR="00D41CD6" w:rsidRPr="003A4FB5" w:rsidRDefault="00D41CD6">
      <w:pPr>
        <w:numPr>
          <w:ilvl w:val="0"/>
          <w:numId w:val="2"/>
        </w:numPr>
        <w:bidi w:val="0"/>
        <w:spacing w:line="360" w:lineRule="auto"/>
        <w:ind w:left="547" w:right="0"/>
        <w:jc w:val="both"/>
        <w:rPr>
          <w:b/>
          <w:bCs/>
          <w:sz w:val="30"/>
          <w:szCs w:val="30"/>
        </w:rPr>
      </w:pPr>
      <w:r w:rsidRPr="003A4FB5">
        <w:rPr>
          <w:b/>
          <w:bCs/>
          <w:sz w:val="30"/>
          <w:szCs w:val="30"/>
        </w:rPr>
        <w:t>Name of Department: Electrical Engineering</w:t>
      </w:r>
    </w:p>
    <w:p w:rsidR="00D41CD6" w:rsidRPr="003A4FB5" w:rsidRDefault="00D41CD6" w:rsidP="00E91B67">
      <w:pPr>
        <w:numPr>
          <w:ilvl w:val="0"/>
          <w:numId w:val="2"/>
        </w:numPr>
        <w:bidi w:val="0"/>
        <w:spacing w:line="360" w:lineRule="auto"/>
        <w:ind w:left="547" w:right="0"/>
        <w:jc w:val="both"/>
        <w:rPr>
          <w:b/>
          <w:bCs/>
          <w:sz w:val="30"/>
          <w:szCs w:val="30"/>
        </w:rPr>
      </w:pPr>
      <w:r w:rsidRPr="003A4FB5">
        <w:rPr>
          <w:b/>
          <w:bCs/>
          <w:sz w:val="30"/>
          <w:szCs w:val="30"/>
        </w:rPr>
        <w:t xml:space="preserve">Coordinator: Associate Prof. Mohamed </w:t>
      </w:r>
      <w:proofErr w:type="spellStart"/>
      <w:r w:rsidR="00E91B67" w:rsidRPr="003A4FB5">
        <w:rPr>
          <w:b/>
          <w:bCs/>
          <w:sz w:val="30"/>
          <w:szCs w:val="30"/>
        </w:rPr>
        <w:t>LotfiRabeh</w:t>
      </w:r>
      <w:proofErr w:type="spellEnd"/>
    </w:p>
    <w:p w:rsidR="00D41CD6" w:rsidRPr="003A4FB5" w:rsidRDefault="00D41CD6">
      <w:pPr>
        <w:numPr>
          <w:ilvl w:val="0"/>
          <w:numId w:val="2"/>
        </w:numPr>
        <w:bidi w:val="0"/>
        <w:spacing w:line="360" w:lineRule="auto"/>
        <w:ind w:left="547" w:right="0"/>
        <w:jc w:val="both"/>
        <w:rPr>
          <w:b/>
          <w:bCs/>
          <w:sz w:val="30"/>
          <w:szCs w:val="30"/>
        </w:rPr>
      </w:pPr>
      <w:r w:rsidRPr="003A4FB5">
        <w:rPr>
          <w:b/>
          <w:bCs/>
          <w:sz w:val="30"/>
          <w:szCs w:val="30"/>
        </w:rPr>
        <w:t xml:space="preserve">Language of study: English </w:t>
      </w:r>
    </w:p>
    <w:p w:rsidR="00D41CD6" w:rsidRPr="003A4FB5" w:rsidRDefault="00D41CD6" w:rsidP="008749B8">
      <w:pPr>
        <w:numPr>
          <w:ilvl w:val="0"/>
          <w:numId w:val="2"/>
        </w:numPr>
        <w:bidi w:val="0"/>
        <w:spacing w:line="360" w:lineRule="auto"/>
        <w:ind w:left="547" w:right="0"/>
        <w:jc w:val="both"/>
        <w:rPr>
          <w:b/>
          <w:bCs/>
          <w:sz w:val="30"/>
          <w:szCs w:val="30"/>
        </w:rPr>
      </w:pPr>
      <w:r w:rsidRPr="003A4FB5">
        <w:rPr>
          <w:b/>
          <w:bCs/>
          <w:sz w:val="30"/>
          <w:szCs w:val="30"/>
        </w:rPr>
        <w:t xml:space="preserve">Date of production of Program Specification : </w:t>
      </w:r>
      <w:r w:rsidR="008749B8" w:rsidRPr="003A4FB5">
        <w:rPr>
          <w:rFonts w:hint="cs"/>
          <w:b/>
          <w:bCs/>
          <w:sz w:val="30"/>
          <w:szCs w:val="30"/>
          <w:rtl/>
        </w:rPr>
        <w:t>2014-2015</w:t>
      </w:r>
    </w:p>
    <w:p w:rsidR="00D41CD6" w:rsidRPr="003A4FB5" w:rsidRDefault="00D41CD6">
      <w:pPr>
        <w:numPr>
          <w:ilvl w:val="0"/>
          <w:numId w:val="2"/>
        </w:numPr>
        <w:bidi w:val="0"/>
        <w:spacing w:line="360" w:lineRule="auto"/>
        <w:ind w:right="0"/>
        <w:jc w:val="both"/>
        <w:rPr>
          <w:b/>
          <w:bCs/>
          <w:sz w:val="40"/>
          <w:szCs w:val="40"/>
        </w:rPr>
      </w:pPr>
      <w:r w:rsidRPr="003A4FB5">
        <w:rPr>
          <w:b/>
          <w:bCs/>
          <w:sz w:val="30"/>
          <w:szCs w:val="30"/>
        </w:rPr>
        <w:t xml:space="preserve">Relevant Benchmarks: </w:t>
      </w:r>
      <w:r w:rsidRPr="003A4FB5">
        <w:rPr>
          <w:b/>
          <w:bCs/>
          <w:color w:val="0D0D0D"/>
          <w:sz w:val="30"/>
          <w:szCs w:val="30"/>
        </w:rPr>
        <w:t xml:space="preserve">Standards for Graduate Programs SGP </w:t>
      </w:r>
      <w:r w:rsidRPr="003A4FB5">
        <w:rPr>
          <w:b/>
          <w:bCs/>
          <w:sz w:val="30"/>
          <w:szCs w:val="30"/>
        </w:rPr>
        <w:t xml:space="preserve"> NAQAAE (for master degree programs), August 2009.</w:t>
      </w:r>
    </w:p>
    <w:p w:rsidR="00D41CD6" w:rsidRPr="003A4FB5" w:rsidRDefault="00F33F64">
      <w:pPr>
        <w:ind w:left="1866"/>
        <w:jc w:val="both"/>
        <w:rPr>
          <w:b/>
          <w:bCs/>
          <w:sz w:val="40"/>
          <w:szCs w:val="40"/>
          <w:rtl/>
        </w:rPr>
      </w:pPr>
      <w:r w:rsidRPr="003A4FB5">
        <w:rPr>
          <w:b/>
          <w:bCs/>
          <w:sz w:val="40"/>
          <w:szCs w:val="40"/>
        </w:rPr>
        <w:lastRenderedPageBreak/>
        <w:tab/>
      </w:r>
      <w:r w:rsidR="00D41CD6" w:rsidRPr="003A4FB5">
        <w:rPr>
          <w:b/>
          <w:bCs/>
          <w:sz w:val="40"/>
          <w:szCs w:val="40"/>
        </w:rPr>
        <w:t>B: Professional Information</w:t>
      </w:r>
    </w:p>
    <w:p w:rsidR="00D41CD6" w:rsidRPr="003A4FB5" w:rsidRDefault="00D41CD6">
      <w:pPr>
        <w:bidi w:val="0"/>
        <w:ind w:left="540"/>
        <w:rPr>
          <w:b/>
          <w:bCs/>
          <w:sz w:val="30"/>
          <w:szCs w:val="30"/>
        </w:rPr>
      </w:pPr>
    </w:p>
    <w:p w:rsidR="00D41CD6" w:rsidRPr="003A4FB5" w:rsidRDefault="00D41CD6">
      <w:pPr>
        <w:numPr>
          <w:ilvl w:val="0"/>
          <w:numId w:val="3"/>
        </w:numPr>
        <w:bidi w:val="0"/>
        <w:ind w:right="0"/>
        <w:rPr>
          <w:b/>
          <w:bCs/>
          <w:sz w:val="36"/>
          <w:szCs w:val="36"/>
        </w:rPr>
      </w:pPr>
      <w:r w:rsidRPr="003A4FB5">
        <w:rPr>
          <w:b/>
          <w:bCs/>
          <w:sz w:val="36"/>
          <w:szCs w:val="36"/>
        </w:rPr>
        <w:t xml:space="preserve">Program </w:t>
      </w:r>
      <w:smartTag w:uri="urn:schemas-microsoft-com:office:smarttags" w:element="City">
        <w:smartTag w:uri="urn:schemas-microsoft-com:office:smarttags" w:element="place">
          <w:r w:rsidRPr="003A4FB5">
            <w:rPr>
              <w:b/>
              <w:bCs/>
              <w:sz w:val="36"/>
              <w:szCs w:val="36"/>
            </w:rPr>
            <w:t>Mission</w:t>
          </w:r>
        </w:smartTag>
      </w:smartTag>
      <w:r w:rsidRPr="003A4FB5">
        <w:rPr>
          <w:b/>
          <w:bCs/>
          <w:sz w:val="36"/>
          <w:szCs w:val="36"/>
        </w:rPr>
        <w:t xml:space="preserve"> and Aims</w:t>
      </w:r>
    </w:p>
    <w:p w:rsidR="00D41CD6" w:rsidRPr="003A4FB5" w:rsidRDefault="00D41CD6">
      <w:pPr>
        <w:bidi w:val="0"/>
        <w:ind w:left="720"/>
        <w:rPr>
          <w:sz w:val="28"/>
          <w:szCs w:val="28"/>
        </w:rPr>
      </w:pPr>
      <w:r w:rsidRPr="003A4FB5">
        <w:rPr>
          <w:b/>
          <w:bCs/>
          <w:sz w:val="36"/>
          <w:szCs w:val="36"/>
        </w:rPr>
        <w:t xml:space="preserve">1.1Program </w:t>
      </w:r>
      <w:smartTag w:uri="urn:schemas-microsoft-com:office:smarttags" w:element="City">
        <w:smartTag w:uri="urn:schemas-microsoft-com:office:smarttags" w:element="place">
          <w:r w:rsidRPr="003A4FB5">
            <w:rPr>
              <w:b/>
              <w:bCs/>
              <w:sz w:val="36"/>
              <w:szCs w:val="36"/>
            </w:rPr>
            <w:t>Mission</w:t>
          </w:r>
        </w:smartTag>
      </w:smartTag>
    </w:p>
    <w:p w:rsidR="00D41CD6" w:rsidRPr="003A4FB5" w:rsidRDefault="00D41CD6" w:rsidP="00BB67C6">
      <w:pPr>
        <w:numPr>
          <w:ilvl w:val="0"/>
          <w:numId w:val="11"/>
        </w:numPr>
        <w:tabs>
          <w:tab w:val="left" w:pos="360"/>
        </w:tabs>
        <w:bidi w:val="0"/>
        <w:ind w:right="0"/>
        <w:rPr>
          <w:sz w:val="28"/>
          <w:szCs w:val="28"/>
        </w:rPr>
      </w:pPr>
      <w:r w:rsidRPr="003A4FB5">
        <w:rPr>
          <w:sz w:val="28"/>
          <w:szCs w:val="28"/>
        </w:rPr>
        <w:t xml:space="preserve">To gain advanced Knowledge and understanding of specialized topics in </w:t>
      </w:r>
      <w:r w:rsidR="00BB67C6" w:rsidRPr="003A4FB5">
        <w:rPr>
          <w:sz w:val="28"/>
          <w:szCs w:val="28"/>
        </w:rPr>
        <w:t>Electrical Communications</w:t>
      </w:r>
      <w:r w:rsidRPr="003A4FB5">
        <w:rPr>
          <w:sz w:val="28"/>
          <w:szCs w:val="28"/>
        </w:rPr>
        <w:t>.</w:t>
      </w:r>
    </w:p>
    <w:p w:rsidR="00D41CD6" w:rsidRPr="003A4FB5" w:rsidRDefault="00D41CD6">
      <w:pPr>
        <w:numPr>
          <w:ilvl w:val="0"/>
          <w:numId w:val="11"/>
        </w:numPr>
        <w:tabs>
          <w:tab w:val="left" w:pos="360"/>
        </w:tabs>
        <w:bidi w:val="0"/>
        <w:ind w:right="0"/>
        <w:rPr>
          <w:sz w:val="28"/>
          <w:szCs w:val="28"/>
        </w:rPr>
      </w:pPr>
      <w:r w:rsidRPr="003A4FB5">
        <w:rPr>
          <w:sz w:val="28"/>
          <w:szCs w:val="28"/>
        </w:rPr>
        <w:t>To increase the students capabilities to face the challenging careers.</w:t>
      </w:r>
    </w:p>
    <w:p w:rsidR="00D41CD6" w:rsidRPr="003A4FB5" w:rsidRDefault="00D41CD6">
      <w:pPr>
        <w:jc w:val="right"/>
        <w:rPr>
          <w:b/>
          <w:bCs/>
          <w:sz w:val="36"/>
          <w:szCs w:val="36"/>
        </w:rPr>
      </w:pPr>
      <w:r w:rsidRPr="003A4FB5">
        <w:rPr>
          <w:b/>
          <w:bCs/>
          <w:sz w:val="36"/>
          <w:szCs w:val="36"/>
        </w:rPr>
        <w:t>1.2 Program Aims:</w:t>
      </w:r>
      <w:r w:rsidRPr="003A4FB5">
        <w:rPr>
          <w:b/>
          <w:bCs/>
          <w:sz w:val="36"/>
          <w:szCs w:val="36"/>
        </w:rPr>
        <w:tab/>
      </w:r>
    </w:p>
    <w:p w:rsidR="00F33F64" w:rsidRPr="003A4FB5" w:rsidRDefault="00D41F7B" w:rsidP="00F33F64">
      <w:pPr>
        <w:pStyle w:val="ListParagraph"/>
        <w:numPr>
          <w:ilvl w:val="0"/>
          <w:numId w:val="33"/>
        </w:numPr>
        <w:spacing w:before="240" w:after="160" w:line="259" w:lineRule="auto"/>
        <w:ind w:left="709"/>
        <w:contextualSpacing/>
        <w:rPr>
          <w:rFonts w:ascii="Times New Roman" w:hAnsi="Times New Roman" w:cs="Times New Roman"/>
          <w:sz w:val="28"/>
          <w:szCs w:val="28"/>
        </w:rPr>
      </w:pPr>
      <w:r w:rsidRPr="003A4FB5">
        <w:rPr>
          <w:color w:val="292526"/>
          <w:sz w:val="28"/>
          <w:szCs w:val="28"/>
        </w:rPr>
        <w:t>1-</w:t>
      </w:r>
      <w:r w:rsidR="00F33F64" w:rsidRPr="003A4FB5">
        <w:rPr>
          <w:rFonts w:ascii="Times New Roman" w:hAnsi="Times New Roman" w:cs="Times New Roman"/>
          <w:sz w:val="28"/>
          <w:szCs w:val="28"/>
        </w:rPr>
        <w:t xml:space="preserve"> To appreciate the value of scientific research as a tool for gathering information and developing techniques</w:t>
      </w:r>
    </w:p>
    <w:p w:rsidR="00F33F64" w:rsidRPr="003A4FB5" w:rsidRDefault="00F33F64" w:rsidP="00F33F64">
      <w:pPr>
        <w:pStyle w:val="ListParagraph"/>
        <w:numPr>
          <w:ilvl w:val="0"/>
          <w:numId w:val="33"/>
        </w:numPr>
        <w:spacing w:before="240" w:after="160" w:line="259" w:lineRule="auto"/>
        <w:ind w:left="709"/>
        <w:contextualSpacing/>
        <w:rPr>
          <w:rFonts w:ascii="Times New Roman" w:hAnsi="Times New Roman" w:cs="Times New Roman"/>
          <w:sz w:val="28"/>
          <w:szCs w:val="28"/>
        </w:rPr>
      </w:pPr>
      <w:r w:rsidRPr="003A4FB5">
        <w:rPr>
          <w:rFonts w:ascii="Times New Roman" w:hAnsi="Times New Roman" w:cs="Times New Roman"/>
          <w:sz w:val="28"/>
          <w:szCs w:val="28"/>
        </w:rPr>
        <w:t>To adopt an analytical style when facing problems and formulating solutions</w:t>
      </w:r>
    </w:p>
    <w:p w:rsidR="00F33F64" w:rsidRPr="003A4FB5" w:rsidRDefault="00F33F64" w:rsidP="00F33F64">
      <w:pPr>
        <w:pStyle w:val="ListParagraph"/>
        <w:numPr>
          <w:ilvl w:val="0"/>
          <w:numId w:val="33"/>
        </w:numPr>
        <w:spacing w:before="240" w:after="160" w:line="259" w:lineRule="auto"/>
        <w:ind w:left="709"/>
        <w:contextualSpacing/>
        <w:rPr>
          <w:rFonts w:ascii="Times New Roman" w:hAnsi="Times New Roman" w:cs="Times New Roman"/>
          <w:sz w:val="28"/>
          <w:szCs w:val="28"/>
        </w:rPr>
      </w:pPr>
      <w:r w:rsidRPr="003A4FB5">
        <w:rPr>
          <w:rFonts w:ascii="Times New Roman" w:hAnsi="Times New Roman" w:cs="Times New Roman"/>
          <w:sz w:val="28"/>
          <w:szCs w:val="28"/>
        </w:rPr>
        <w:t>To implement his acquired knowledge in his field of interest</w:t>
      </w:r>
    </w:p>
    <w:p w:rsidR="00F33F64" w:rsidRPr="003A4FB5" w:rsidRDefault="00F33F64" w:rsidP="00F33F64">
      <w:pPr>
        <w:pStyle w:val="ListParagraph"/>
        <w:numPr>
          <w:ilvl w:val="0"/>
          <w:numId w:val="33"/>
        </w:numPr>
        <w:spacing w:before="240" w:after="160" w:line="259" w:lineRule="auto"/>
        <w:ind w:left="709"/>
        <w:contextualSpacing/>
        <w:rPr>
          <w:rFonts w:ascii="Times New Roman" w:hAnsi="Times New Roman" w:cs="Times New Roman"/>
          <w:sz w:val="28"/>
          <w:szCs w:val="28"/>
        </w:rPr>
      </w:pPr>
      <w:r w:rsidRPr="003A4FB5">
        <w:rPr>
          <w:rFonts w:ascii="Times New Roman" w:hAnsi="Times New Roman" w:cs="Times New Roman"/>
          <w:sz w:val="28"/>
          <w:szCs w:val="28"/>
        </w:rPr>
        <w:t>To become aware with the problems and limitations of his discipline and find a way to combat them</w:t>
      </w:r>
    </w:p>
    <w:p w:rsidR="00F33F64" w:rsidRPr="003A4FB5" w:rsidRDefault="00F33F64" w:rsidP="00F33F64">
      <w:pPr>
        <w:pStyle w:val="ListParagraph"/>
        <w:numPr>
          <w:ilvl w:val="0"/>
          <w:numId w:val="33"/>
        </w:numPr>
        <w:spacing w:before="240" w:after="160" w:line="259" w:lineRule="auto"/>
        <w:ind w:left="709"/>
        <w:contextualSpacing/>
        <w:rPr>
          <w:rFonts w:ascii="Times New Roman" w:hAnsi="Times New Roman" w:cs="Times New Roman"/>
          <w:sz w:val="28"/>
          <w:szCs w:val="28"/>
        </w:rPr>
      </w:pPr>
      <w:r w:rsidRPr="003A4FB5">
        <w:rPr>
          <w:rFonts w:ascii="Times New Roman" w:hAnsi="Times New Roman" w:cs="Times New Roman"/>
          <w:sz w:val="28"/>
          <w:szCs w:val="28"/>
        </w:rPr>
        <w:t>To be able to troubleshoot problems and develop proper solutions for them</w:t>
      </w:r>
    </w:p>
    <w:p w:rsidR="00F33F64" w:rsidRPr="003A4FB5" w:rsidRDefault="00F33F64" w:rsidP="00F33F64">
      <w:pPr>
        <w:pStyle w:val="ListParagraph"/>
        <w:numPr>
          <w:ilvl w:val="0"/>
          <w:numId w:val="33"/>
        </w:numPr>
        <w:spacing w:before="240" w:after="160" w:line="259" w:lineRule="auto"/>
        <w:ind w:left="709"/>
        <w:contextualSpacing/>
        <w:rPr>
          <w:rFonts w:ascii="Times New Roman" w:hAnsi="Times New Roman" w:cs="Times New Roman"/>
          <w:sz w:val="28"/>
          <w:szCs w:val="28"/>
        </w:rPr>
      </w:pPr>
      <w:r w:rsidRPr="003A4FB5">
        <w:rPr>
          <w:rFonts w:ascii="Times New Roman" w:hAnsi="Times New Roman" w:cs="Times New Roman"/>
          <w:sz w:val="28"/>
          <w:szCs w:val="28"/>
        </w:rPr>
        <w:t>To acquire a diverse arsenal of technological tools and skills</w:t>
      </w:r>
    </w:p>
    <w:p w:rsidR="00F33F64" w:rsidRPr="003A4FB5" w:rsidRDefault="00F33F64" w:rsidP="00F33F64">
      <w:pPr>
        <w:pStyle w:val="ListParagraph"/>
        <w:numPr>
          <w:ilvl w:val="0"/>
          <w:numId w:val="33"/>
        </w:numPr>
        <w:spacing w:before="240" w:after="160" w:line="259" w:lineRule="auto"/>
        <w:ind w:left="709"/>
        <w:contextualSpacing/>
        <w:rPr>
          <w:rFonts w:ascii="Times New Roman" w:hAnsi="Times New Roman" w:cs="Times New Roman"/>
          <w:sz w:val="28"/>
          <w:szCs w:val="28"/>
        </w:rPr>
      </w:pPr>
      <w:r w:rsidRPr="003A4FB5">
        <w:rPr>
          <w:rFonts w:ascii="Times New Roman" w:hAnsi="Times New Roman" w:cs="Times New Roman"/>
          <w:sz w:val="28"/>
          <w:szCs w:val="28"/>
        </w:rPr>
        <w:t>To acquire effective communication and leadership traits</w:t>
      </w:r>
    </w:p>
    <w:p w:rsidR="00F33F64" w:rsidRPr="003A4FB5" w:rsidRDefault="00F33F64" w:rsidP="00F33F64">
      <w:pPr>
        <w:pStyle w:val="ListParagraph"/>
        <w:numPr>
          <w:ilvl w:val="0"/>
          <w:numId w:val="33"/>
        </w:numPr>
        <w:spacing w:before="240" w:after="160" w:line="259" w:lineRule="auto"/>
        <w:ind w:left="709"/>
        <w:contextualSpacing/>
        <w:rPr>
          <w:rFonts w:ascii="Times New Roman" w:hAnsi="Times New Roman" w:cs="Times New Roman"/>
          <w:sz w:val="28"/>
          <w:szCs w:val="28"/>
        </w:rPr>
      </w:pPr>
      <w:r w:rsidRPr="003A4FB5">
        <w:rPr>
          <w:rFonts w:ascii="Times New Roman" w:hAnsi="Times New Roman" w:cs="Times New Roman"/>
          <w:sz w:val="28"/>
          <w:szCs w:val="28"/>
        </w:rPr>
        <w:t>To excel in decision making in various professional situations</w:t>
      </w:r>
    </w:p>
    <w:p w:rsidR="00D41F7B" w:rsidRPr="003A4FB5" w:rsidRDefault="00F33F64" w:rsidP="00F33F64">
      <w:pPr>
        <w:pStyle w:val="ListParagraph"/>
        <w:numPr>
          <w:ilvl w:val="0"/>
          <w:numId w:val="33"/>
        </w:numPr>
        <w:spacing w:before="240" w:after="160" w:line="259" w:lineRule="auto"/>
        <w:ind w:left="709"/>
        <w:contextualSpacing/>
        <w:rPr>
          <w:rFonts w:ascii="Times New Roman" w:hAnsi="Times New Roman" w:cs="Times New Roman"/>
          <w:sz w:val="28"/>
          <w:szCs w:val="28"/>
        </w:rPr>
      </w:pPr>
      <w:r w:rsidRPr="003A4FB5">
        <w:rPr>
          <w:rFonts w:ascii="Times New Roman" w:hAnsi="Times New Roman" w:cs="Times New Roman"/>
          <w:sz w:val="28"/>
          <w:szCs w:val="28"/>
        </w:rPr>
        <w:t xml:space="preserve">To exhibit great wisdom in resource acquisition and distribution in a manner that insures </w:t>
      </w:r>
      <w:proofErr w:type="spellStart"/>
      <w:r w:rsidRPr="003A4FB5">
        <w:rPr>
          <w:rFonts w:ascii="Times New Roman" w:hAnsi="Times New Roman" w:cs="Times New Roman"/>
          <w:sz w:val="28"/>
          <w:szCs w:val="28"/>
        </w:rPr>
        <w:t>sustainability</w:t>
      </w:r>
      <w:r w:rsidR="00D41F7B" w:rsidRPr="003A4FB5">
        <w:rPr>
          <w:color w:val="000000"/>
          <w:sz w:val="28"/>
          <w:szCs w:val="28"/>
        </w:rPr>
        <w:t>s</w:t>
      </w:r>
      <w:proofErr w:type="spellEnd"/>
    </w:p>
    <w:p w:rsidR="00D41F7B" w:rsidRPr="003A4FB5" w:rsidRDefault="00D41F7B" w:rsidP="00D41F7B">
      <w:pPr>
        <w:bidi w:val="0"/>
        <w:spacing w:after="160" w:line="259" w:lineRule="auto"/>
        <w:ind w:left="709"/>
        <w:contextualSpacing/>
        <w:rPr>
          <w:color w:val="000000"/>
          <w:sz w:val="28"/>
          <w:szCs w:val="28"/>
        </w:rPr>
      </w:pPr>
    </w:p>
    <w:p w:rsidR="00D41CD6" w:rsidRPr="003A4FB5" w:rsidRDefault="00D41CD6" w:rsidP="00336E4B">
      <w:pPr>
        <w:tabs>
          <w:tab w:val="right" w:pos="7920"/>
          <w:tab w:val="right" w:pos="8100"/>
        </w:tabs>
        <w:autoSpaceDE w:val="0"/>
        <w:autoSpaceDN w:val="0"/>
        <w:bidi w:val="0"/>
        <w:adjustRightInd w:val="0"/>
        <w:ind w:left="2010" w:right="180"/>
        <w:rPr>
          <w:color w:val="292526"/>
          <w:sz w:val="28"/>
          <w:szCs w:val="28"/>
          <w:lang w:bidi="ar-SA"/>
        </w:rPr>
      </w:pPr>
    </w:p>
    <w:p w:rsidR="00D41CD6" w:rsidRPr="003A4FB5" w:rsidRDefault="00D41CD6">
      <w:pPr>
        <w:bidi w:val="0"/>
        <w:rPr>
          <w:b/>
          <w:bCs/>
          <w:sz w:val="30"/>
          <w:szCs w:val="30"/>
        </w:rPr>
      </w:pPr>
      <w:r w:rsidRPr="003A4FB5">
        <w:rPr>
          <w:b/>
          <w:bCs/>
          <w:sz w:val="36"/>
          <w:szCs w:val="36"/>
        </w:rPr>
        <w:t>2. Intended Learning Outcomes</w:t>
      </w:r>
      <w:r w:rsidRPr="003A4FB5">
        <w:rPr>
          <w:b/>
          <w:bCs/>
          <w:sz w:val="30"/>
          <w:szCs w:val="30"/>
        </w:rPr>
        <w:t xml:space="preserve"> (ILOs)</w:t>
      </w:r>
    </w:p>
    <w:p w:rsidR="006E44F0" w:rsidRPr="003A4FB5" w:rsidRDefault="006E44F0" w:rsidP="006E44F0">
      <w:pPr>
        <w:bidi w:val="0"/>
        <w:rPr>
          <w:color w:val="000000"/>
          <w:sz w:val="28"/>
          <w:szCs w:val="28"/>
        </w:rPr>
      </w:pPr>
      <w:r w:rsidRPr="003A4FB5">
        <w:rPr>
          <w:color w:val="000000"/>
          <w:sz w:val="28"/>
          <w:szCs w:val="28"/>
        </w:rPr>
        <w:t>The National Academic Reference Standards (NARS) which have been issued in March 2009, are adopted and listed as followed:</w:t>
      </w:r>
    </w:p>
    <w:p w:rsidR="00D41CD6" w:rsidRPr="003A4FB5" w:rsidRDefault="00D41CD6" w:rsidP="006E44F0">
      <w:pPr>
        <w:bidi w:val="0"/>
        <w:rPr>
          <w:b/>
          <w:bCs/>
          <w:sz w:val="30"/>
          <w:szCs w:val="30"/>
        </w:rPr>
      </w:pPr>
      <w:r w:rsidRPr="003A4FB5">
        <w:rPr>
          <w:b/>
          <w:bCs/>
          <w:sz w:val="30"/>
          <w:szCs w:val="30"/>
        </w:rPr>
        <w:t>Upon completion of the program the students should be able to:</w:t>
      </w:r>
    </w:p>
    <w:p w:rsidR="00D41CD6" w:rsidRPr="003A4FB5" w:rsidRDefault="00D41CD6" w:rsidP="00336E4B">
      <w:pPr>
        <w:bidi w:val="0"/>
        <w:rPr>
          <w:b/>
          <w:bCs/>
          <w:sz w:val="32"/>
          <w:szCs w:val="32"/>
        </w:rPr>
      </w:pPr>
      <w:r w:rsidRPr="003A4FB5">
        <w:rPr>
          <w:b/>
          <w:bCs/>
          <w:sz w:val="30"/>
          <w:szCs w:val="30"/>
        </w:rPr>
        <w:t>2.1-</w:t>
      </w:r>
      <w:r w:rsidRPr="003A4FB5">
        <w:rPr>
          <w:b/>
          <w:bCs/>
          <w:sz w:val="30"/>
          <w:szCs w:val="30"/>
        </w:rPr>
        <w:tab/>
      </w:r>
      <w:r w:rsidR="00471109" w:rsidRPr="003A4FB5">
        <w:rPr>
          <w:b/>
          <w:bCs/>
          <w:sz w:val="30"/>
          <w:szCs w:val="30"/>
        </w:rPr>
        <w:t xml:space="preserve">(A) </w:t>
      </w:r>
      <w:r w:rsidRPr="003A4FB5">
        <w:rPr>
          <w:b/>
          <w:bCs/>
          <w:sz w:val="32"/>
          <w:szCs w:val="32"/>
        </w:rPr>
        <w:t>Knowledge and Understanding</w:t>
      </w:r>
      <w:r w:rsidR="00442187" w:rsidRPr="003A4FB5">
        <w:rPr>
          <w:b/>
          <w:bCs/>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5"/>
        <w:gridCol w:w="3381"/>
      </w:tblGrid>
      <w:tr w:rsidR="009B10C7" w:rsidRPr="003A4FB5" w:rsidTr="00471109">
        <w:trPr>
          <w:jc w:val="center"/>
        </w:trPr>
        <w:tc>
          <w:tcPr>
            <w:tcW w:w="0" w:type="auto"/>
            <w:shd w:val="clear" w:color="auto" w:fill="auto"/>
          </w:tcPr>
          <w:p w:rsidR="009B10C7" w:rsidRPr="003A4FB5" w:rsidRDefault="009B10C7" w:rsidP="002A3E0E">
            <w:pPr>
              <w:bidi w:val="0"/>
              <w:rPr>
                <w:b/>
                <w:bCs/>
              </w:rPr>
            </w:pPr>
            <w:r w:rsidRPr="003A4FB5">
              <w:rPr>
                <w:b/>
                <w:bCs/>
              </w:rPr>
              <w:t>Program ILO’s</w:t>
            </w:r>
          </w:p>
        </w:tc>
        <w:tc>
          <w:tcPr>
            <w:tcW w:w="0" w:type="auto"/>
            <w:shd w:val="clear" w:color="auto" w:fill="auto"/>
          </w:tcPr>
          <w:p w:rsidR="009B10C7" w:rsidRPr="003A4FB5" w:rsidRDefault="009B10C7" w:rsidP="002A3E0E">
            <w:pPr>
              <w:bidi w:val="0"/>
              <w:rPr>
                <w:b/>
                <w:bCs/>
              </w:rPr>
            </w:pPr>
            <w:r w:rsidRPr="003A4FB5">
              <w:rPr>
                <w:b/>
                <w:bCs/>
              </w:rPr>
              <w:t>Teaching / learning methods and strategies</w:t>
            </w:r>
          </w:p>
          <w:p w:rsidR="009B10C7" w:rsidRPr="003A4FB5" w:rsidRDefault="009B10C7" w:rsidP="002A3E0E">
            <w:pPr>
              <w:bidi w:val="0"/>
              <w:rPr>
                <w:b/>
                <w:bCs/>
              </w:rPr>
            </w:pPr>
          </w:p>
        </w:tc>
      </w:tr>
      <w:tr w:rsidR="009B10C7" w:rsidRPr="003A4FB5" w:rsidTr="00471109">
        <w:trPr>
          <w:trHeight w:val="1907"/>
          <w:jc w:val="center"/>
        </w:trPr>
        <w:tc>
          <w:tcPr>
            <w:tcW w:w="0" w:type="auto"/>
            <w:shd w:val="clear" w:color="auto" w:fill="auto"/>
          </w:tcPr>
          <w:p w:rsidR="00471109" w:rsidRPr="003A4FB5" w:rsidRDefault="00471109" w:rsidP="00471109">
            <w:pPr>
              <w:bidi w:val="0"/>
              <w:ind w:right="360"/>
              <w:rPr>
                <w:rFonts w:cs="Calibri"/>
              </w:rPr>
            </w:pPr>
            <w:r w:rsidRPr="003A4FB5">
              <w:rPr>
                <w:rFonts w:cs="Calibri"/>
              </w:rPr>
              <w:lastRenderedPageBreak/>
              <w:t>a.1 Identify theories and fundamentals in the area of study.</w:t>
            </w:r>
          </w:p>
          <w:p w:rsidR="00471109" w:rsidRPr="003A4FB5" w:rsidRDefault="00471109" w:rsidP="00471109">
            <w:pPr>
              <w:bidi w:val="0"/>
              <w:ind w:right="360"/>
              <w:rPr>
                <w:rFonts w:cs="Calibri"/>
              </w:rPr>
            </w:pPr>
            <w:r w:rsidRPr="003A4FB5">
              <w:rPr>
                <w:rFonts w:cs="Calibri"/>
              </w:rPr>
              <w:t>a.2 Identify specialized knowledge in the area of study as well as in related disciplines.</w:t>
            </w:r>
          </w:p>
          <w:p w:rsidR="00471109" w:rsidRPr="003A4FB5" w:rsidRDefault="00471109" w:rsidP="00471109">
            <w:pPr>
              <w:bidi w:val="0"/>
              <w:ind w:right="360"/>
              <w:rPr>
                <w:rFonts w:cs="Calibri"/>
              </w:rPr>
            </w:pPr>
            <w:r w:rsidRPr="003A4FB5">
              <w:rPr>
                <w:rFonts w:cs="Calibri"/>
              </w:rPr>
              <w:t>a.3 Describe the two way impact of the relationship between professional practice and its effect on the environment.</w:t>
            </w:r>
          </w:p>
          <w:p w:rsidR="00471109" w:rsidRPr="003A4FB5" w:rsidRDefault="00471109" w:rsidP="00471109">
            <w:pPr>
              <w:bidi w:val="0"/>
              <w:ind w:right="360"/>
              <w:rPr>
                <w:rFonts w:cs="Calibri"/>
              </w:rPr>
            </w:pPr>
            <w:r w:rsidRPr="003A4FB5">
              <w:rPr>
                <w:rFonts w:cs="Calibri"/>
              </w:rPr>
              <w:t>a.4 Outline the scientific developments in the area of Electrical communications.</w:t>
            </w:r>
          </w:p>
          <w:p w:rsidR="00471109" w:rsidRPr="003A4FB5" w:rsidRDefault="00471109" w:rsidP="00471109">
            <w:pPr>
              <w:bidi w:val="0"/>
              <w:ind w:right="360"/>
              <w:rPr>
                <w:rFonts w:cs="Calibri"/>
              </w:rPr>
            </w:pPr>
            <w:r w:rsidRPr="003A4FB5">
              <w:rPr>
                <w:rFonts w:cs="Calibri"/>
              </w:rPr>
              <w:t>a.5 Summarize the moral and legal principles of professional practice in the area of Electrical communications.</w:t>
            </w:r>
          </w:p>
          <w:p w:rsidR="00471109" w:rsidRPr="003A4FB5" w:rsidRDefault="00471109" w:rsidP="00471109">
            <w:pPr>
              <w:bidi w:val="0"/>
              <w:ind w:right="360"/>
              <w:rPr>
                <w:rFonts w:cs="Calibri"/>
              </w:rPr>
            </w:pPr>
            <w:r w:rsidRPr="003A4FB5">
              <w:rPr>
                <w:rFonts w:cs="Calibri"/>
              </w:rPr>
              <w:t>a.6 List the principles and fundamentals of quality in professional practice related to the area of Electrical communications.</w:t>
            </w:r>
          </w:p>
          <w:p w:rsidR="00471109" w:rsidRPr="003A4FB5" w:rsidRDefault="00471109" w:rsidP="00471109">
            <w:pPr>
              <w:bidi w:val="0"/>
              <w:ind w:right="360"/>
              <w:rPr>
                <w:rFonts w:cs="Calibri"/>
              </w:rPr>
            </w:pPr>
            <w:r w:rsidRPr="003A4FB5">
              <w:rPr>
                <w:rFonts w:cs="Calibri"/>
              </w:rPr>
              <w:t>a.7 Define the basics and the ethics of scientific research.</w:t>
            </w:r>
          </w:p>
          <w:p w:rsidR="00C53809" w:rsidRPr="003A4FB5" w:rsidRDefault="00C53809" w:rsidP="00471109">
            <w:pPr>
              <w:autoSpaceDE w:val="0"/>
              <w:autoSpaceDN w:val="0"/>
              <w:bidi w:val="0"/>
              <w:adjustRightInd w:val="0"/>
              <w:ind w:left="-108"/>
            </w:pPr>
          </w:p>
        </w:tc>
        <w:tc>
          <w:tcPr>
            <w:tcW w:w="0" w:type="auto"/>
            <w:shd w:val="clear" w:color="auto" w:fill="auto"/>
          </w:tcPr>
          <w:p w:rsidR="009B10C7" w:rsidRPr="003A4FB5" w:rsidRDefault="009B10C7" w:rsidP="009B10C7">
            <w:pPr>
              <w:numPr>
                <w:ilvl w:val="0"/>
                <w:numId w:val="19"/>
              </w:numPr>
              <w:autoSpaceDE w:val="0"/>
              <w:autoSpaceDN w:val="0"/>
              <w:bidi w:val="0"/>
              <w:adjustRightInd w:val="0"/>
              <w:rPr>
                <w:lang w:bidi="ar-SA"/>
              </w:rPr>
            </w:pPr>
            <w:r w:rsidRPr="003A4FB5">
              <w:rPr>
                <w:lang w:bidi="ar-SA"/>
              </w:rPr>
              <w:t xml:space="preserve">Lectures, </w:t>
            </w:r>
          </w:p>
          <w:p w:rsidR="009B10C7" w:rsidRPr="003A4FB5" w:rsidRDefault="009B10C7" w:rsidP="009B10C7">
            <w:pPr>
              <w:numPr>
                <w:ilvl w:val="0"/>
                <w:numId w:val="19"/>
              </w:numPr>
              <w:autoSpaceDE w:val="0"/>
              <w:autoSpaceDN w:val="0"/>
              <w:bidi w:val="0"/>
              <w:adjustRightInd w:val="0"/>
              <w:rPr>
                <w:lang w:bidi="ar-SA"/>
              </w:rPr>
            </w:pPr>
            <w:r w:rsidRPr="003A4FB5">
              <w:rPr>
                <w:lang w:bidi="ar-SA"/>
              </w:rPr>
              <w:t xml:space="preserve">Seminars,  </w:t>
            </w:r>
          </w:p>
          <w:p w:rsidR="009B10C7" w:rsidRPr="003A4FB5" w:rsidRDefault="009B10C7" w:rsidP="009B10C7">
            <w:pPr>
              <w:numPr>
                <w:ilvl w:val="0"/>
                <w:numId w:val="19"/>
              </w:numPr>
              <w:autoSpaceDE w:val="0"/>
              <w:autoSpaceDN w:val="0"/>
              <w:bidi w:val="0"/>
              <w:adjustRightInd w:val="0"/>
              <w:rPr>
                <w:lang w:bidi="ar-SA"/>
              </w:rPr>
            </w:pPr>
            <w:r w:rsidRPr="003A4FB5">
              <w:rPr>
                <w:lang w:bidi="ar-SA"/>
              </w:rPr>
              <w:t xml:space="preserve">Tutorials, </w:t>
            </w:r>
          </w:p>
          <w:p w:rsidR="009B10C7" w:rsidRPr="003A4FB5" w:rsidRDefault="009B10C7" w:rsidP="009B10C7">
            <w:pPr>
              <w:numPr>
                <w:ilvl w:val="0"/>
                <w:numId w:val="19"/>
              </w:numPr>
              <w:autoSpaceDE w:val="0"/>
              <w:autoSpaceDN w:val="0"/>
              <w:bidi w:val="0"/>
              <w:adjustRightInd w:val="0"/>
              <w:rPr>
                <w:lang w:bidi="ar-SA"/>
              </w:rPr>
            </w:pPr>
            <w:r w:rsidRPr="003A4FB5">
              <w:rPr>
                <w:lang w:bidi="ar-SA"/>
              </w:rPr>
              <w:t xml:space="preserve">Directed reading, </w:t>
            </w:r>
          </w:p>
          <w:p w:rsidR="009B10C7" w:rsidRPr="003A4FB5" w:rsidRDefault="009B10C7" w:rsidP="009B10C7">
            <w:pPr>
              <w:numPr>
                <w:ilvl w:val="0"/>
                <w:numId w:val="19"/>
              </w:numPr>
              <w:autoSpaceDE w:val="0"/>
              <w:autoSpaceDN w:val="0"/>
              <w:bidi w:val="0"/>
              <w:adjustRightInd w:val="0"/>
              <w:rPr>
                <w:lang w:bidi="ar-SA"/>
              </w:rPr>
            </w:pPr>
            <w:r w:rsidRPr="003A4FB5">
              <w:rPr>
                <w:lang w:bidi="ar-SA"/>
              </w:rPr>
              <w:t xml:space="preserve">Project work, and </w:t>
            </w:r>
          </w:p>
          <w:p w:rsidR="009B10C7" w:rsidRPr="003A4FB5" w:rsidRDefault="009B10C7" w:rsidP="00ED1EA1">
            <w:pPr>
              <w:numPr>
                <w:ilvl w:val="0"/>
                <w:numId w:val="19"/>
              </w:numPr>
              <w:autoSpaceDE w:val="0"/>
              <w:autoSpaceDN w:val="0"/>
              <w:bidi w:val="0"/>
              <w:adjustRightInd w:val="0"/>
              <w:rPr>
                <w:b/>
                <w:bCs/>
              </w:rPr>
            </w:pPr>
            <w:r w:rsidRPr="003A4FB5">
              <w:rPr>
                <w:lang w:bidi="ar-SA"/>
              </w:rPr>
              <w:t>Independent study.</w:t>
            </w:r>
          </w:p>
        </w:tc>
      </w:tr>
      <w:tr w:rsidR="009B10C7" w:rsidRPr="003A4FB5" w:rsidTr="00471109">
        <w:trPr>
          <w:cantSplit/>
          <w:jc w:val="center"/>
        </w:trPr>
        <w:tc>
          <w:tcPr>
            <w:tcW w:w="0" w:type="auto"/>
            <w:shd w:val="clear" w:color="auto" w:fill="auto"/>
          </w:tcPr>
          <w:p w:rsidR="009B10C7" w:rsidRPr="003A4FB5" w:rsidRDefault="009B10C7" w:rsidP="002A3E0E">
            <w:pPr>
              <w:bidi w:val="0"/>
              <w:rPr>
                <w:b/>
                <w:bCs/>
              </w:rPr>
            </w:pPr>
            <w:r w:rsidRPr="003A4FB5">
              <w:rPr>
                <w:b/>
                <w:bCs/>
              </w:rPr>
              <w:t>Assessment</w:t>
            </w:r>
          </w:p>
        </w:tc>
        <w:tc>
          <w:tcPr>
            <w:tcW w:w="0" w:type="auto"/>
            <w:shd w:val="clear" w:color="auto" w:fill="auto"/>
          </w:tcPr>
          <w:p w:rsidR="009B10C7" w:rsidRPr="003A4FB5" w:rsidRDefault="009B10C7" w:rsidP="009B10C7">
            <w:pPr>
              <w:numPr>
                <w:ilvl w:val="0"/>
                <w:numId w:val="20"/>
              </w:numPr>
              <w:autoSpaceDE w:val="0"/>
              <w:autoSpaceDN w:val="0"/>
              <w:bidi w:val="0"/>
              <w:adjustRightInd w:val="0"/>
              <w:rPr>
                <w:lang w:bidi="ar-SA"/>
              </w:rPr>
            </w:pPr>
            <w:r w:rsidRPr="003A4FB5">
              <w:rPr>
                <w:lang w:bidi="ar-SA"/>
              </w:rPr>
              <w:t>Individual coursework,</w:t>
            </w:r>
          </w:p>
          <w:p w:rsidR="009B10C7" w:rsidRPr="003A4FB5" w:rsidRDefault="009B10C7" w:rsidP="009B10C7">
            <w:pPr>
              <w:numPr>
                <w:ilvl w:val="0"/>
                <w:numId w:val="20"/>
              </w:numPr>
              <w:autoSpaceDE w:val="0"/>
              <w:autoSpaceDN w:val="0"/>
              <w:bidi w:val="0"/>
              <w:adjustRightInd w:val="0"/>
              <w:rPr>
                <w:lang w:bidi="ar-SA"/>
              </w:rPr>
            </w:pPr>
            <w:r w:rsidRPr="003A4FB5">
              <w:rPr>
                <w:lang w:bidi="ar-SA"/>
              </w:rPr>
              <w:t xml:space="preserve">Assignments, </w:t>
            </w:r>
          </w:p>
          <w:p w:rsidR="009B10C7" w:rsidRPr="003A4FB5" w:rsidRDefault="009B10C7" w:rsidP="009B10C7">
            <w:pPr>
              <w:numPr>
                <w:ilvl w:val="0"/>
                <w:numId w:val="20"/>
              </w:numPr>
              <w:autoSpaceDE w:val="0"/>
              <w:autoSpaceDN w:val="0"/>
              <w:bidi w:val="0"/>
              <w:adjustRightInd w:val="0"/>
              <w:rPr>
                <w:lang w:bidi="ar-SA"/>
              </w:rPr>
            </w:pPr>
            <w:r w:rsidRPr="003A4FB5">
              <w:rPr>
                <w:lang w:bidi="ar-SA"/>
              </w:rPr>
              <w:t xml:space="preserve">Quizzes, </w:t>
            </w:r>
          </w:p>
          <w:p w:rsidR="009B10C7" w:rsidRPr="003A4FB5" w:rsidRDefault="009B10C7" w:rsidP="009B10C7">
            <w:pPr>
              <w:numPr>
                <w:ilvl w:val="0"/>
                <w:numId w:val="20"/>
              </w:numPr>
              <w:autoSpaceDE w:val="0"/>
              <w:autoSpaceDN w:val="0"/>
              <w:bidi w:val="0"/>
              <w:adjustRightInd w:val="0"/>
              <w:rPr>
                <w:lang w:bidi="ar-SA"/>
              </w:rPr>
            </w:pPr>
            <w:r w:rsidRPr="003A4FB5">
              <w:rPr>
                <w:lang w:bidi="ar-SA"/>
              </w:rPr>
              <w:t xml:space="preserve">Oral discussions, </w:t>
            </w:r>
          </w:p>
          <w:p w:rsidR="009B10C7" w:rsidRPr="003A4FB5" w:rsidRDefault="009B10C7" w:rsidP="009B10C7">
            <w:pPr>
              <w:numPr>
                <w:ilvl w:val="0"/>
                <w:numId w:val="20"/>
              </w:numPr>
              <w:autoSpaceDE w:val="0"/>
              <w:autoSpaceDN w:val="0"/>
              <w:bidi w:val="0"/>
              <w:adjustRightInd w:val="0"/>
              <w:rPr>
                <w:lang w:bidi="ar-SA"/>
              </w:rPr>
            </w:pPr>
            <w:r w:rsidRPr="003A4FB5">
              <w:rPr>
                <w:lang w:bidi="ar-SA"/>
              </w:rPr>
              <w:t xml:space="preserve">Reports, and </w:t>
            </w:r>
          </w:p>
          <w:p w:rsidR="009B10C7" w:rsidRPr="003A4FB5" w:rsidRDefault="009B10C7" w:rsidP="009B10C7">
            <w:pPr>
              <w:numPr>
                <w:ilvl w:val="0"/>
                <w:numId w:val="20"/>
              </w:numPr>
              <w:autoSpaceDE w:val="0"/>
              <w:autoSpaceDN w:val="0"/>
              <w:bidi w:val="0"/>
              <w:adjustRightInd w:val="0"/>
              <w:rPr>
                <w:lang w:bidi="ar-SA"/>
              </w:rPr>
            </w:pPr>
            <w:r w:rsidRPr="003A4FB5">
              <w:rPr>
                <w:lang w:bidi="ar-SA"/>
              </w:rPr>
              <w:t xml:space="preserve">Final written examinations.                     </w:t>
            </w:r>
          </w:p>
        </w:tc>
      </w:tr>
    </w:tbl>
    <w:p w:rsidR="009B10C7" w:rsidRPr="003A4FB5" w:rsidRDefault="009B10C7" w:rsidP="009B10C7">
      <w:pPr>
        <w:bidi w:val="0"/>
        <w:rPr>
          <w:b/>
          <w:bCs/>
          <w:sz w:val="32"/>
          <w:szCs w:val="32"/>
        </w:rPr>
      </w:pPr>
    </w:p>
    <w:p w:rsidR="009B10C7" w:rsidRPr="003A4FB5" w:rsidRDefault="009B10C7" w:rsidP="009B10C7">
      <w:pPr>
        <w:bidi w:val="0"/>
        <w:rPr>
          <w:b/>
          <w:bCs/>
          <w:sz w:val="32"/>
          <w:szCs w:val="32"/>
        </w:rPr>
      </w:pPr>
    </w:p>
    <w:p w:rsidR="00D41CD6" w:rsidRPr="003A4FB5" w:rsidRDefault="00D41CD6">
      <w:pPr>
        <w:bidi w:val="0"/>
        <w:rPr>
          <w:b/>
          <w:bCs/>
          <w:sz w:val="32"/>
          <w:szCs w:val="32"/>
        </w:rPr>
      </w:pPr>
      <w:r w:rsidRPr="003A4FB5">
        <w:rPr>
          <w:b/>
          <w:bCs/>
          <w:sz w:val="32"/>
          <w:szCs w:val="32"/>
        </w:rPr>
        <w:t>2-2.</w:t>
      </w:r>
      <w:r w:rsidRPr="003A4FB5">
        <w:rPr>
          <w:b/>
          <w:bCs/>
          <w:sz w:val="32"/>
          <w:szCs w:val="32"/>
        </w:rPr>
        <w:tab/>
      </w:r>
      <w:r w:rsidR="00471109" w:rsidRPr="003A4FB5">
        <w:rPr>
          <w:b/>
          <w:bCs/>
          <w:sz w:val="32"/>
          <w:szCs w:val="32"/>
        </w:rPr>
        <w:t xml:space="preserve">(B) </w:t>
      </w:r>
      <w:r w:rsidRPr="003A4FB5">
        <w:rPr>
          <w:b/>
          <w:bCs/>
          <w:sz w:val="32"/>
          <w:szCs w:val="32"/>
        </w:rPr>
        <w:t>Intellectual Skills</w:t>
      </w:r>
      <w:r w:rsidR="008C607F" w:rsidRPr="003A4FB5">
        <w:rPr>
          <w:b/>
          <w:bCs/>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5220"/>
      </w:tblGrid>
      <w:tr w:rsidR="008C607F" w:rsidRPr="003A4FB5" w:rsidTr="00471109">
        <w:trPr>
          <w:jc w:val="center"/>
        </w:trPr>
        <w:tc>
          <w:tcPr>
            <w:tcW w:w="4860" w:type="dxa"/>
          </w:tcPr>
          <w:p w:rsidR="008C607F" w:rsidRPr="003A4FB5" w:rsidRDefault="008C607F" w:rsidP="002A3E0E">
            <w:pPr>
              <w:bidi w:val="0"/>
              <w:rPr>
                <w:rFonts w:asciiTheme="majorBidi" w:hAnsiTheme="majorBidi" w:cstheme="majorBidi"/>
                <w:b/>
                <w:bCs/>
                <w:sz w:val="26"/>
                <w:szCs w:val="26"/>
              </w:rPr>
            </w:pPr>
            <w:r w:rsidRPr="003A4FB5">
              <w:rPr>
                <w:rFonts w:asciiTheme="majorBidi" w:hAnsiTheme="majorBidi" w:cstheme="majorBidi"/>
                <w:b/>
                <w:bCs/>
                <w:sz w:val="26"/>
                <w:szCs w:val="26"/>
              </w:rPr>
              <w:t>Program ILO’s</w:t>
            </w:r>
          </w:p>
        </w:tc>
        <w:tc>
          <w:tcPr>
            <w:tcW w:w="5220" w:type="dxa"/>
          </w:tcPr>
          <w:p w:rsidR="008C607F" w:rsidRPr="003A4FB5" w:rsidRDefault="008C607F" w:rsidP="002A3E0E">
            <w:pPr>
              <w:bidi w:val="0"/>
              <w:rPr>
                <w:b/>
                <w:bCs/>
                <w:sz w:val="26"/>
                <w:szCs w:val="26"/>
              </w:rPr>
            </w:pPr>
            <w:r w:rsidRPr="003A4FB5">
              <w:rPr>
                <w:b/>
                <w:bCs/>
                <w:sz w:val="26"/>
                <w:szCs w:val="26"/>
              </w:rPr>
              <w:t>Teaching / learning methods and strategies</w:t>
            </w:r>
          </w:p>
          <w:p w:rsidR="008C607F" w:rsidRPr="003A4FB5" w:rsidRDefault="008C607F" w:rsidP="002A3E0E">
            <w:pPr>
              <w:bidi w:val="0"/>
              <w:rPr>
                <w:b/>
                <w:bCs/>
                <w:sz w:val="26"/>
                <w:szCs w:val="26"/>
              </w:rPr>
            </w:pPr>
          </w:p>
        </w:tc>
      </w:tr>
      <w:tr w:rsidR="008C607F" w:rsidRPr="003A4FB5" w:rsidTr="00471109">
        <w:trPr>
          <w:jc w:val="center"/>
        </w:trPr>
        <w:tc>
          <w:tcPr>
            <w:tcW w:w="4860" w:type="dxa"/>
          </w:tcPr>
          <w:p w:rsidR="00471109" w:rsidRPr="003A4FB5" w:rsidRDefault="00471109" w:rsidP="00471109">
            <w:pPr>
              <w:bidi w:val="0"/>
              <w:ind w:right="360"/>
              <w:rPr>
                <w:rFonts w:cs="Calibri"/>
              </w:rPr>
            </w:pPr>
            <w:r w:rsidRPr="003A4FB5">
              <w:rPr>
                <w:rFonts w:cs="Calibri"/>
              </w:rPr>
              <w:t>b.1 Analyze and assess information in the field of specialization.</w:t>
            </w:r>
          </w:p>
          <w:p w:rsidR="00471109" w:rsidRPr="003A4FB5" w:rsidRDefault="00471109" w:rsidP="00471109">
            <w:pPr>
              <w:bidi w:val="0"/>
              <w:ind w:right="360"/>
              <w:rPr>
                <w:rFonts w:cs="Calibri"/>
              </w:rPr>
            </w:pPr>
            <w:r w:rsidRPr="003A4FB5">
              <w:rPr>
                <w:rFonts w:cs="Calibri"/>
              </w:rPr>
              <w:t>b.2 Draw analogies to solve problems.</w:t>
            </w:r>
          </w:p>
          <w:p w:rsidR="00471109" w:rsidRPr="003A4FB5" w:rsidRDefault="00471109" w:rsidP="00471109">
            <w:pPr>
              <w:bidi w:val="0"/>
              <w:ind w:right="360"/>
              <w:rPr>
                <w:rFonts w:cs="Calibri"/>
              </w:rPr>
            </w:pPr>
          </w:p>
          <w:p w:rsidR="00471109" w:rsidRPr="003A4FB5" w:rsidRDefault="00471109" w:rsidP="00471109">
            <w:pPr>
              <w:bidi w:val="0"/>
              <w:ind w:right="360"/>
              <w:rPr>
                <w:rFonts w:cs="Calibri"/>
              </w:rPr>
            </w:pPr>
            <w:r w:rsidRPr="003A4FB5">
              <w:rPr>
                <w:rFonts w:cs="Calibri"/>
              </w:rPr>
              <w:t>b.3 Solve problems in spite of the lack of some data.</w:t>
            </w:r>
          </w:p>
          <w:p w:rsidR="00471109" w:rsidRPr="003A4FB5" w:rsidRDefault="00471109" w:rsidP="00471109">
            <w:pPr>
              <w:bidi w:val="0"/>
              <w:ind w:right="360"/>
              <w:rPr>
                <w:rFonts w:cs="Calibri"/>
              </w:rPr>
            </w:pPr>
            <w:r w:rsidRPr="003A4FB5">
              <w:rPr>
                <w:rFonts w:cs="Calibri"/>
              </w:rPr>
              <w:t>b.4 Link different knowledge sources to solve problems.</w:t>
            </w:r>
          </w:p>
          <w:p w:rsidR="00471109" w:rsidRPr="003A4FB5" w:rsidRDefault="00471109" w:rsidP="00471109">
            <w:pPr>
              <w:bidi w:val="0"/>
              <w:rPr>
                <w:rFonts w:cs="Calibri"/>
              </w:rPr>
            </w:pPr>
          </w:p>
          <w:p w:rsidR="00471109" w:rsidRPr="003A4FB5" w:rsidRDefault="00471109" w:rsidP="00471109">
            <w:pPr>
              <w:bidi w:val="0"/>
              <w:rPr>
                <w:rFonts w:cs="Calibri"/>
              </w:rPr>
            </w:pPr>
            <w:r w:rsidRPr="003A4FB5">
              <w:rPr>
                <w:rFonts w:cs="Calibri"/>
              </w:rPr>
              <w:t>b.5 Conduct a research study about a research problem.</w:t>
            </w:r>
          </w:p>
          <w:p w:rsidR="00471109" w:rsidRPr="003A4FB5" w:rsidRDefault="00471109" w:rsidP="00471109">
            <w:pPr>
              <w:bidi w:val="0"/>
              <w:rPr>
                <w:rFonts w:cs="Calibri"/>
              </w:rPr>
            </w:pPr>
            <w:r w:rsidRPr="003A4FB5">
              <w:rPr>
                <w:rFonts w:cs="Calibri"/>
              </w:rPr>
              <w:t xml:space="preserve">b.6 Write a scientific essay about a research </w:t>
            </w:r>
            <w:r w:rsidRPr="003A4FB5">
              <w:rPr>
                <w:rFonts w:cs="Calibri"/>
              </w:rPr>
              <w:lastRenderedPageBreak/>
              <w:t>problem.</w:t>
            </w:r>
          </w:p>
          <w:p w:rsidR="00471109" w:rsidRPr="003A4FB5" w:rsidRDefault="00471109" w:rsidP="00471109">
            <w:pPr>
              <w:bidi w:val="0"/>
              <w:rPr>
                <w:rFonts w:cs="Calibri"/>
              </w:rPr>
            </w:pPr>
          </w:p>
          <w:p w:rsidR="00471109" w:rsidRPr="003A4FB5" w:rsidRDefault="00471109" w:rsidP="00471109">
            <w:pPr>
              <w:bidi w:val="0"/>
              <w:rPr>
                <w:rFonts w:cs="Calibri"/>
              </w:rPr>
            </w:pPr>
            <w:r w:rsidRPr="003A4FB5">
              <w:rPr>
                <w:rFonts w:cs="Calibri"/>
              </w:rPr>
              <w:t>b.7 Assess risks in professional practices in.</w:t>
            </w:r>
          </w:p>
          <w:p w:rsidR="00471109" w:rsidRPr="003A4FB5" w:rsidRDefault="00471109" w:rsidP="00471109">
            <w:pPr>
              <w:bidi w:val="0"/>
              <w:rPr>
                <w:rFonts w:cs="Calibri"/>
              </w:rPr>
            </w:pPr>
            <w:r w:rsidRPr="003A4FB5">
              <w:rPr>
                <w:rFonts w:cs="Calibri"/>
              </w:rPr>
              <w:t>b.8 Plan for performance development in the area of Electrical communications.</w:t>
            </w:r>
          </w:p>
          <w:p w:rsidR="00471109" w:rsidRPr="003A4FB5" w:rsidRDefault="00471109" w:rsidP="00471109">
            <w:pPr>
              <w:bidi w:val="0"/>
              <w:rPr>
                <w:rFonts w:cs="Calibri"/>
              </w:rPr>
            </w:pPr>
            <w:r w:rsidRPr="003A4FB5">
              <w:rPr>
                <w:rFonts w:cs="Calibri"/>
              </w:rPr>
              <w:t>b.9 Make professional decisions in various professional contexts.</w:t>
            </w:r>
          </w:p>
          <w:p w:rsidR="008C607F" w:rsidRPr="003A4FB5" w:rsidRDefault="008C607F" w:rsidP="000238C1">
            <w:pPr>
              <w:bidi w:val="0"/>
              <w:ind w:left="540" w:hanging="540"/>
              <w:rPr>
                <w:rFonts w:asciiTheme="majorBidi" w:hAnsiTheme="majorBidi" w:cstheme="majorBidi"/>
              </w:rPr>
            </w:pPr>
          </w:p>
        </w:tc>
        <w:tc>
          <w:tcPr>
            <w:tcW w:w="5220" w:type="dxa"/>
          </w:tcPr>
          <w:p w:rsidR="008C607F" w:rsidRPr="003A4FB5" w:rsidRDefault="008C607F" w:rsidP="008C607F">
            <w:pPr>
              <w:numPr>
                <w:ilvl w:val="0"/>
                <w:numId w:val="21"/>
              </w:numPr>
              <w:autoSpaceDE w:val="0"/>
              <w:autoSpaceDN w:val="0"/>
              <w:bidi w:val="0"/>
              <w:adjustRightInd w:val="0"/>
              <w:rPr>
                <w:lang w:bidi="ar-SA"/>
              </w:rPr>
            </w:pPr>
            <w:r w:rsidRPr="003A4FB5">
              <w:rPr>
                <w:lang w:bidi="ar-SA"/>
              </w:rPr>
              <w:lastRenderedPageBreak/>
              <w:t>Tutorial/problem sheets,</w:t>
            </w:r>
          </w:p>
          <w:p w:rsidR="008C607F" w:rsidRPr="003A4FB5" w:rsidRDefault="008C607F" w:rsidP="008C607F">
            <w:pPr>
              <w:numPr>
                <w:ilvl w:val="0"/>
                <w:numId w:val="21"/>
              </w:numPr>
              <w:autoSpaceDE w:val="0"/>
              <w:autoSpaceDN w:val="0"/>
              <w:bidi w:val="0"/>
              <w:adjustRightInd w:val="0"/>
              <w:rPr>
                <w:lang w:bidi="ar-SA"/>
              </w:rPr>
            </w:pPr>
            <w:r w:rsidRPr="003A4FB5">
              <w:rPr>
                <w:lang w:bidi="ar-SA"/>
              </w:rPr>
              <w:t>Small group exercises, and</w:t>
            </w:r>
          </w:p>
          <w:p w:rsidR="008C607F" w:rsidRPr="003A4FB5" w:rsidRDefault="008C607F" w:rsidP="002A3E0E">
            <w:pPr>
              <w:numPr>
                <w:ilvl w:val="0"/>
                <w:numId w:val="21"/>
              </w:numPr>
              <w:autoSpaceDE w:val="0"/>
              <w:autoSpaceDN w:val="0"/>
              <w:bidi w:val="0"/>
              <w:adjustRightInd w:val="0"/>
              <w:rPr>
                <w:b/>
                <w:bCs/>
                <w:sz w:val="26"/>
                <w:szCs w:val="26"/>
              </w:rPr>
            </w:pPr>
            <w:r w:rsidRPr="003A4FB5">
              <w:t>Thesis preparation.</w:t>
            </w:r>
          </w:p>
          <w:p w:rsidR="008C607F" w:rsidRPr="003A4FB5" w:rsidRDefault="008C607F" w:rsidP="002A3E0E">
            <w:pPr>
              <w:bidi w:val="0"/>
              <w:rPr>
                <w:b/>
                <w:bCs/>
                <w:sz w:val="26"/>
                <w:szCs w:val="26"/>
              </w:rPr>
            </w:pPr>
          </w:p>
          <w:p w:rsidR="008C607F" w:rsidRPr="003A4FB5" w:rsidRDefault="008C607F" w:rsidP="002A3E0E">
            <w:pPr>
              <w:bidi w:val="0"/>
              <w:rPr>
                <w:b/>
                <w:bCs/>
                <w:sz w:val="26"/>
                <w:szCs w:val="26"/>
              </w:rPr>
            </w:pPr>
          </w:p>
        </w:tc>
      </w:tr>
      <w:tr w:rsidR="008C607F" w:rsidRPr="003A4FB5" w:rsidTr="00471109">
        <w:trPr>
          <w:jc w:val="center"/>
        </w:trPr>
        <w:tc>
          <w:tcPr>
            <w:tcW w:w="4860" w:type="dxa"/>
          </w:tcPr>
          <w:p w:rsidR="008C607F" w:rsidRPr="003A4FB5" w:rsidRDefault="008C607F" w:rsidP="002A3E0E">
            <w:pPr>
              <w:bidi w:val="0"/>
              <w:rPr>
                <w:b/>
                <w:bCs/>
                <w:sz w:val="26"/>
                <w:szCs w:val="26"/>
              </w:rPr>
            </w:pPr>
            <w:r w:rsidRPr="003A4FB5">
              <w:rPr>
                <w:b/>
                <w:bCs/>
                <w:sz w:val="26"/>
                <w:szCs w:val="26"/>
              </w:rPr>
              <w:lastRenderedPageBreak/>
              <w:t>Assessment</w:t>
            </w:r>
          </w:p>
        </w:tc>
        <w:tc>
          <w:tcPr>
            <w:tcW w:w="5220" w:type="dxa"/>
          </w:tcPr>
          <w:p w:rsidR="008C607F" w:rsidRPr="003A4FB5" w:rsidRDefault="008C607F" w:rsidP="008C607F">
            <w:pPr>
              <w:numPr>
                <w:ilvl w:val="0"/>
                <w:numId w:val="21"/>
              </w:numPr>
              <w:autoSpaceDE w:val="0"/>
              <w:autoSpaceDN w:val="0"/>
              <w:bidi w:val="0"/>
              <w:adjustRightInd w:val="0"/>
              <w:rPr>
                <w:lang w:bidi="ar-SA"/>
              </w:rPr>
            </w:pPr>
            <w:r w:rsidRPr="003A4FB5">
              <w:rPr>
                <w:lang w:bidi="ar-SA"/>
              </w:rPr>
              <w:t>Oral and written examinations,</w:t>
            </w:r>
          </w:p>
          <w:p w:rsidR="008C607F" w:rsidRPr="003A4FB5" w:rsidRDefault="008C607F" w:rsidP="008C607F">
            <w:pPr>
              <w:numPr>
                <w:ilvl w:val="0"/>
                <w:numId w:val="21"/>
              </w:numPr>
              <w:bidi w:val="0"/>
            </w:pPr>
            <w:r w:rsidRPr="003A4FB5">
              <w:t xml:space="preserve">Project write-ups, </w:t>
            </w:r>
          </w:p>
          <w:p w:rsidR="008C607F" w:rsidRPr="003A4FB5" w:rsidRDefault="008C607F" w:rsidP="008C607F">
            <w:pPr>
              <w:numPr>
                <w:ilvl w:val="0"/>
                <w:numId w:val="21"/>
              </w:numPr>
              <w:bidi w:val="0"/>
            </w:pPr>
            <w:r w:rsidRPr="003A4FB5">
              <w:t xml:space="preserve">Coursework and project reports, </w:t>
            </w:r>
          </w:p>
          <w:p w:rsidR="008C607F" w:rsidRPr="003A4FB5" w:rsidRDefault="008C607F" w:rsidP="008C607F">
            <w:pPr>
              <w:numPr>
                <w:ilvl w:val="0"/>
                <w:numId w:val="21"/>
              </w:numPr>
              <w:bidi w:val="0"/>
            </w:pPr>
            <w:r w:rsidRPr="003A4FB5">
              <w:t xml:space="preserve">Presentations, and </w:t>
            </w:r>
          </w:p>
          <w:p w:rsidR="008C607F" w:rsidRPr="003A4FB5" w:rsidRDefault="008C607F" w:rsidP="008C607F">
            <w:pPr>
              <w:numPr>
                <w:ilvl w:val="0"/>
                <w:numId w:val="21"/>
              </w:numPr>
              <w:bidi w:val="0"/>
              <w:rPr>
                <w:lang w:bidi="ar-SA"/>
              </w:rPr>
            </w:pPr>
            <w:r w:rsidRPr="003A4FB5">
              <w:t>Final thesis.</w:t>
            </w:r>
          </w:p>
        </w:tc>
      </w:tr>
    </w:tbl>
    <w:p w:rsidR="008C607F" w:rsidRPr="003A4FB5" w:rsidRDefault="008C607F" w:rsidP="008C607F">
      <w:pPr>
        <w:bidi w:val="0"/>
        <w:rPr>
          <w:b/>
          <w:bCs/>
          <w:sz w:val="32"/>
          <w:szCs w:val="32"/>
        </w:rPr>
      </w:pPr>
    </w:p>
    <w:p w:rsidR="00D41CD6" w:rsidRPr="003A4FB5" w:rsidRDefault="00D41CD6">
      <w:pPr>
        <w:bidi w:val="0"/>
        <w:rPr>
          <w:b/>
          <w:bCs/>
          <w:sz w:val="32"/>
          <w:szCs w:val="32"/>
        </w:rPr>
      </w:pPr>
      <w:r w:rsidRPr="003A4FB5">
        <w:rPr>
          <w:b/>
          <w:bCs/>
          <w:sz w:val="32"/>
          <w:szCs w:val="32"/>
        </w:rPr>
        <w:t>2-3.</w:t>
      </w:r>
      <w:r w:rsidRPr="003A4FB5">
        <w:rPr>
          <w:b/>
          <w:bCs/>
          <w:sz w:val="32"/>
          <w:szCs w:val="32"/>
        </w:rPr>
        <w:tab/>
      </w:r>
      <w:r w:rsidR="00471109" w:rsidRPr="003A4FB5">
        <w:rPr>
          <w:b/>
          <w:bCs/>
          <w:sz w:val="32"/>
          <w:szCs w:val="32"/>
        </w:rPr>
        <w:t xml:space="preserve">(C) </w:t>
      </w:r>
      <w:r w:rsidRPr="003A4FB5">
        <w:rPr>
          <w:b/>
          <w:bCs/>
          <w:sz w:val="32"/>
          <w:szCs w:val="32"/>
        </w:rPr>
        <w:t>Professional and Practical Skills</w:t>
      </w:r>
      <w:r w:rsidR="00D41210" w:rsidRPr="003A4FB5">
        <w:rPr>
          <w:b/>
          <w:bCs/>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040"/>
      </w:tblGrid>
      <w:tr w:rsidR="00D41210" w:rsidRPr="003A4FB5" w:rsidTr="00471109">
        <w:trPr>
          <w:jc w:val="center"/>
        </w:trPr>
        <w:tc>
          <w:tcPr>
            <w:tcW w:w="5040" w:type="dxa"/>
          </w:tcPr>
          <w:p w:rsidR="00D41210" w:rsidRPr="003A4FB5" w:rsidRDefault="00D41210" w:rsidP="002A3E0E">
            <w:pPr>
              <w:bidi w:val="0"/>
              <w:rPr>
                <w:b/>
                <w:bCs/>
                <w:sz w:val="26"/>
                <w:szCs w:val="26"/>
              </w:rPr>
            </w:pPr>
            <w:r w:rsidRPr="003A4FB5">
              <w:rPr>
                <w:b/>
                <w:bCs/>
                <w:sz w:val="26"/>
                <w:szCs w:val="26"/>
              </w:rPr>
              <w:t xml:space="preserve">Program ILO’s </w:t>
            </w:r>
          </w:p>
        </w:tc>
        <w:tc>
          <w:tcPr>
            <w:tcW w:w="5040" w:type="dxa"/>
          </w:tcPr>
          <w:p w:rsidR="00D41210" w:rsidRPr="003A4FB5" w:rsidRDefault="00D41210" w:rsidP="002A3E0E">
            <w:pPr>
              <w:bidi w:val="0"/>
              <w:rPr>
                <w:b/>
                <w:bCs/>
                <w:sz w:val="26"/>
                <w:szCs w:val="26"/>
              </w:rPr>
            </w:pPr>
            <w:r w:rsidRPr="003A4FB5">
              <w:rPr>
                <w:b/>
                <w:bCs/>
                <w:sz w:val="26"/>
                <w:szCs w:val="26"/>
              </w:rPr>
              <w:t>Teaching / learning methods and strategies</w:t>
            </w:r>
          </w:p>
          <w:p w:rsidR="00D41210" w:rsidRPr="003A4FB5" w:rsidRDefault="00D41210" w:rsidP="002A3E0E">
            <w:pPr>
              <w:bidi w:val="0"/>
              <w:rPr>
                <w:b/>
                <w:bCs/>
                <w:sz w:val="26"/>
                <w:szCs w:val="26"/>
              </w:rPr>
            </w:pPr>
          </w:p>
        </w:tc>
      </w:tr>
      <w:tr w:rsidR="00D41210" w:rsidRPr="003A4FB5" w:rsidTr="00471109">
        <w:trPr>
          <w:jc w:val="center"/>
        </w:trPr>
        <w:tc>
          <w:tcPr>
            <w:tcW w:w="5040" w:type="dxa"/>
          </w:tcPr>
          <w:p w:rsidR="00471109" w:rsidRPr="003A4FB5" w:rsidRDefault="00471109" w:rsidP="00471109">
            <w:pPr>
              <w:bidi w:val="0"/>
              <w:ind w:right="360"/>
              <w:rPr>
                <w:rFonts w:cs="Calibri"/>
              </w:rPr>
            </w:pPr>
            <w:r w:rsidRPr="003A4FB5">
              <w:rPr>
                <w:rFonts w:cs="Calibri"/>
              </w:rPr>
              <w:t>c.1 Master basic professional and modern skills in the area of specialization.</w:t>
            </w:r>
          </w:p>
          <w:p w:rsidR="00471109" w:rsidRPr="003A4FB5" w:rsidRDefault="00471109" w:rsidP="00471109">
            <w:pPr>
              <w:bidi w:val="0"/>
              <w:ind w:right="360"/>
              <w:rPr>
                <w:rFonts w:cs="Calibri"/>
              </w:rPr>
            </w:pPr>
            <w:r w:rsidRPr="003A4FB5">
              <w:rPr>
                <w:rFonts w:cs="Calibri"/>
              </w:rPr>
              <w:t>c.2 Write professional reports.</w:t>
            </w:r>
          </w:p>
          <w:p w:rsidR="00471109" w:rsidRPr="003A4FB5" w:rsidRDefault="00471109" w:rsidP="00471109">
            <w:pPr>
              <w:bidi w:val="0"/>
              <w:ind w:right="360"/>
              <w:rPr>
                <w:rFonts w:cs="Calibri"/>
              </w:rPr>
            </w:pPr>
            <w:r w:rsidRPr="003A4FB5">
              <w:rPr>
                <w:rFonts w:cs="Calibri"/>
              </w:rPr>
              <w:t>c.3 Evaluate professional reports.</w:t>
            </w:r>
          </w:p>
          <w:p w:rsidR="00430C7E" w:rsidRPr="003A4FB5" w:rsidRDefault="00471109" w:rsidP="00471109">
            <w:pPr>
              <w:autoSpaceDE w:val="0"/>
              <w:autoSpaceDN w:val="0"/>
              <w:bidi w:val="0"/>
              <w:adjustRightInd w:val="0"/>
            </w:pPr>
            <w:r w:rsidRPr="003A4FB5">
              <w:rPr>
                <w:rFonts w:cs="Calibri"/>
              </w:rPr>
              <w:t>c.4 Assess methods and current tools in the area of Electrical communications.</w:t>
            </w:r>
          </w:p>
        </w:tc>
        <w:tc>
          <w:tcPr>
            <w:tcW w:w="5040" w:type="dxa"/>
          </w:tcPr>
          <w:p w:rsidR="00D41210" w:rsidRPr="003A4FB5" w:rsidRDefault="00D41210" w:rsidP="00D41210">
            <w:pPr>
              <w:numPr>
                <w:ilvl w:val="0"/>
                <w:numId w:val="22"/>
              </w:numPr>
              <w:bidi w:val="0"/>
            </w:pPr>
            <w:r w:rsidRPr="003A4FB5">
              <w:t>Experiments,</w:t>
            </w:r>
          </w:p>
          <w:p w:rsidR="00D41210" w:rsidRPr="003A4FB5" w:rsidRDefault="00D41210" w:rsidP="00D41210">
            <w:pPr>
              <w:numPr>
                <w:ilvl w:val="0"/>
                <w:numId w:val="22"/>
              </w:numPr>
              <w:bidi w:val="0"/>
            </w:pPr>
            <w:r w:rsidRPr="003A4FB5">
              <w:t xml:space="preserve">Demonstrations, </w:t>
            </w:r>
          </w:p>
          <w:p w:rsidR="00D41210" w:rsidRPr="003A4FB5" w:rsidRDefault="00D41210" w:rsidP="00D41210">
            <w:pPr>
              <w:numPr>
                <w:ilvl w:val="0"/>
                <w:numId w:val="22"/>
              </w:numPr>
              <w:bidi w:val="0"/>
            </w:pPr>
            <w:r w:rsidRPr="003A4FB5">
              <w:t xml:space="preserve">Practical work, </w:t>
            </w:r>
          </w:p>
          <w:p w:rsidR="00D41210" w:rsidRPr="003A4FB5" w:rsidRDefault="00D41210" w:rsidP="00D41210">
            <w:pPr>
              <w:numPr>
                <w:ilvl w:val="0"/>
                <w:numId w:val="22"/>
              </w:numPr>
              <w:bidi w:val="0"/>
            </w:pPr>
            <w:r w:rsidRPr="003A4FB5">
              <w:t xml:space="preserve">Laboratory visits, and </w:t>
            </w:r>
          </w:p>
          <w:p w:rsidR="00D41210" w:rsidRPr="003A4FB5" w:rsidRDefault="00D41210" w:rsidP="00D41210">
            <w:pPr>
              <w:numPr>
                <w:ilvl w:val="0"/>
                <w:numId w:val="22"/>
              </w:numPr>
              <w:bidi w:val="0"/>
            </w:pPr>
            <w:r w:rsidRPr="003A4FB5">
              <w:t>Final thesis.</w:t>
            </w:r>
          </w:p>
        </w:tc>
      </w:tr>
      <w:tr w:rsidR="00D41210" w:rsidRPr="003A4FB5" w:rsidTr="00471109">
        <w:trPr>
          <w:trHeight w:val="1191"/>
          <w:jc w:val="center"/>
        </w:trPr>
        <w:tc>
          <w:tcPr>
            <w:tcW w:w="5040" w:type="dxa"/>
          </w:tcPr>
          <w:p w:rsidR="00D41210" w:rsidRPr="003A4FB5" w:rsidRDefault="00D41210" w:rsidP="002A3E0E">
            <w:pPr>
              <w:bidi w:val="0"/>
              <w:rPr>
                <w:b/>
                <w:bCs/>
                <w:sz w:val="26"/>
                <w:szCs w:val="26"/>
              </w:rPr>
            </w:pPr>
            <w:r w:rsidRPr="003A4FB5">
              <w:rPr>
                <w:b/>
                <w:bCs/>
                <w:sz w:val="26"/>
                <w:szCs w:val="26"/>
              </w:rPr>
              <w:t>Assessment</w:t>
            </w:r>
          </w:p>
        </w:tc>
        <w:tc>
          <w:tcPr>
            <w:tcW w:w="5040" w:type="dxa"/>
          </w:tcPr>
          <w:p w:rsidR="00D41210" w:rsidRPr="003A4FB5" w:rsidRDefault="00D41210" w:rsidP="00D41210">
            <w:pPr>
              <w:numPr>
                <w:ilvl w:val="0"/>
                <w:numId w:val="22"/>
              </w:numPr>
              <w:bidi w:val="0"/>
            </w:pPr>
            <w:r w:rsidRPr="003A4FB5">
              <w:t xml:space="preserve">Laboratory experimental write-ups, </w:t>
            </w:r>
          </w:p>
          <w:p w:rsidR="00D41210" w:rsidRPr="003A4FB5" w:rsidRDefault="00D41210" w:rsidP="00D41210">
            <w:pPr>
              <w:numPr>
                <w:ilvl w:val="0"/>
                <w:numId w:val="22"/>
              </w:numPr>
              <w:bidi w:val="0"/>
            </w:pPr>
            <w:r w:rsidRPr="003A4FB5">
              <w:t xml:space="preserve">Coursework exercises and reports, </w:t>
            </w:r>
          </w:p>
          <w:p w:rsidR="00D41210" w:rsidRPr="003A4FB5" w:rsidRDefault="00D41210" w:rsidP="00D41210">
            <w:pPr>
              <w:numPr>
                <w:ilvl w:val="0"/>
                <w:numId w:val="22"/>
              </w:numPr>
              <w:bidi w:val="0"/>
            </w:pPr>
            <w:r w:rsidRPr="003A4FB5">
              <w:t xml:space="preserve">Project reports and presentations and </w:t>
            </w:r>
          </w:p>
          <w:p w:rsidR="00D41210" w:rsidRPr="003A4FB5" w:rsidRDefault="00D41210" w:rsidP="00D41210">
            <w:pPr>
              <w:numPr>
                <w:ilvl w:val="0"/>
                <w:numId w:val="22"/>
              </w:numPr>
              <w:bidi w:val="0"/>
              <w:rPr>
                <w:b/>
                <w:bCs/>
              </w:rPr>
            </w:pPr>
            <w:r w:rsidRPr="003A4FB5">
              <w:t xml:space="preserve">The methodology demonstrated in the work for the thesis. </w:t>
            </w:r>
          </w:p>
        </w:tc>
      </w:tr>
    </w:tbl>
    <w:p w:rsidR="00497E8D" w:rsidRPr="003A4FB5" w:rsidRDefault="00497E8D" w:rsidP="00497E8D">
      <w:pPr>
        <w:bidi w:val="0"/>
        <w:rPr>
          <w:sz w:val="32"/>
          <w:szCs w:val="32"/>
        </w:rPr>
      </w:pPr>
    </w:p>
    <w:p w:rsidR="00D41CD6" w:rsidRPr="003A4FB5" w:rsidRDefault="00D41CD6">
      <w:pPr>
        <w:bidi w:val="0"/>
        <w:rPr>
          <w:b/>
          <w:bCs/>
          <w:sz w:val="32"/>
          <w:szCs w:val="32"/>
        </w:rPr>
      </w:pPr>
      <w:r w:rsidRPr="003A4FB5">
        <w:rPr>
          <w:b/>
          <w:bCs/>
          <w:sz w:val="32"/>
          <w:szCs w:val="32"/>
        </w:rPr>
        <w:t>2-4.</w:t>
      </w:r>
      <w:r w:rsidRPr="003A4FB5">
        <w:rPr>
          <w:b/>
          <w:bCs/>
          <w:sz w:val="32"/>
          <w:szCs w:val="32"/>
        </w:rPr>
        <w:tab/>
      </w:r>
      <w:r w:rsidR="00471109" w:rsidRPr="003A4FB5">
        <w:rPr>
          <w:b/>
          <w:bCs/>
          <w:sz w:val="32"/>
          <w:szCs w:val="32"/>
        </w:rPr>
        <w:t xml:space="preserve">(D) </w:t>
      </w:r>
      <w:r w:rsidRPr="003A4FB5">
        <w:rPr>
          <w:b/>
          <w:bCs/>
          <w:sz w:val="32"/>
          <w:szCs w:val="32"/>
        </w:rPr>
        <w:t>General and Transferable Skills</w:t>
      </w:r>
      <w:r w:rsidR="00497E8D" w:rsidRPr="003A4FB5">
        <w:rPr>
          <w:b/>
          <w:bCs/>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5220"/>
      </w:tblGrid>
      <w:tr w:rsidR="003A785B" w:rsidRPr="003A4FB5" w:rsidTr="00471109">
        <w:trPr>
          <w:jc w:val="center"/>
        </w:trPr>
        <w:tc>
          <w:tcPr>
            <w:tcW w:w="4860" w:type="dxa"/>
          </w:tcPr>
          <w:p w:rsidR="003A785B" w:rsidRPr="003A4FB5" w:rsidRDefault="003A785B" w:rsidP="002A3E0E">
            <w:pPr>
              <w:bidi w:val="0"/>
              <w:rPr>
                <w:b/>
                <w:bCs/>
                <w:sz w:val="26"/>
                <w:szCs w:val="26"/>
              </w:rPr>
            </w:pPr>
            <w:r w:rsidRPr="003A4FB5">
              <w:rPr>
                <w:b/>
                <w:bCs/>
                <w:sz w:val="26"/>
                <w:szCs w:val="26"/>
              </w:rPr>
              <w:t>Program ILO’s</w:t>
            </w:r>
          </w:p>
        </w:tc>
        <w:tc>
          <w:tcPr>
            <w:tcW w:w="5220" w:type="dxa"/>
          </w:tcPr>
          <w:p w:rsidR="003A785B" w:rsidRPr="003A4FB5" w:rsidRDefault="003A785B" w:rsidP="002A3E0E">
            <w:pPr>
              <w:bidi w:val="0"/>
              <w:rPr>
                <w:b/>
                <w:bCs/>
                <w:sz w:val="26"/>
                <w:szCs w:val="26"/>
              </w:rPr>
            </w:pPr>
            <w:r w:rsidRPr="003A4FB5">
              <w:rPr>
                <w:b/>
                <w:bCs/>
                <w:sz w:val="26"/>
                <w:szCs w:val="26"/>
              </w:rPr>
              <w:t>Teaching / learning methods and strategies</w:t>
            </w:r>
          </w:p>
        </w:tc>
      </w:tr>
      <w:tr w:rsidR="003A785B" w:rsidRPr="003A4FB5" w:rsidTr="00471109">
        <w:trPr>
          <w:jc w:val="center"/>
        </w:trPr>
        <w:tc>
          <w:tcPr>
            <w:tcW w:w="4860" w:type="dxa"/>
          </w:tcPr>
          <w:p w:rsidR="00471109" w:rsidRPr="003A4FB5" w:rsidRDefault="00471109" w:rsidP="00471109">
            <w:pPr>
              <w:bidi w:val="0"/>
              <w:ind w:right="360"/>
              <w:rPr>
                <w:rFonts w:cs="Calibri"/>
              </w:rPr>
            </w:pPr>
            <w:r w:rsidRPr="003A4FB5">
              <w:rPr>
                <w:rFonts w:cs="Calibri"/>
              </w:rPr>
              <w:t>d.1 Communicate effectively using different means.</w:t>
            </w:r>
          </w:p>
          <w:p w:rsidR="00471109" w:rsidRPr="003A4FB5" w:rsidRDefault="00471109" w:rsidP="00471109">
            <w:pPr>
              <w:bidi w:val="0"/>
              <w:ind w:right="360"/>
              <w:rPr>
                <w:rFonts w:cs="Calibri"/>
              </w:rPr>
            </w:pPr>
            <w:r w:rsidRPr="003A4FB5">
              <w:rPr>
                <w:rFonts w:cs="Calibri"/>
              </w:rPr>
              <w:t>d.2 Use information technology in order to serve the development of professional practice.</w:t>
            </w:r>
          </w:p>
          <w:p w:rsidR="00471109" w:rsidRPr="003A4FB5" w:rsidRDefault="00471109" w:rsidP="00471109">
            <w:pPr>
              <w:bidi w:val="0"/>
              <w:ind w:right="360"/>
              <w:rPr>
                <w:rFonts w:cs="Calibri"/>
              </w:rPr>
            </w:pPr>
            <w:r w:rsidRPr="003A4FB5">
              <w:rPr>
                <w:rFonts w:cs="Calibri"/>
              </w:rPr>
              <w:t>d.3 Assess him/her self and identify his/her own personal learning needs.</w:t>
            </w:r>
          </w:p>
          <w:p w:rsidR="00471109" w:rsidRPr="003A4FB5" w:rsidRDefault="00471109" w:rsidP="00471109">
            <w:pPr>
              <w:bidi w:val="0"/>
              <w:ind w:right="360"/>
              <w:rPr>
                <w:rFonts w:cs="Calibri"/>
              </w:rPr>
            </w:pPr>
            <w:r w:rsidRPr="003A4FB5">
              <w:rPr>
                <w:rFonts w:cs="Calibri"/>
              </w:rPr>
              <w:t>d.4 Use different sources for obtaining information and knowledge.</w:t>
            </w:r>
          </w:p>
          <w:p w:rsidR="00471109" w:rsidRPr="003A4FB5" w:rsidRDefault="00471109" w:rsidP="00471109">
            <w:pPr>
              <w:bidi w:val="0"/>
              <w:ind w:right="360"/>
              <w:rPr>
                <w:rFonts w:cs="Calibri"/>
              </w:rPr>
            </w:pPr>
            <w:r w:rsidRPr="003A4FB5">
              <w:rPr>
                <w:rFonts w:cs="Calibri"/>
              </w:rPr>
              <w:lastRenderedPageBreak/>
              <w:t>d.5 Set basis and standards to assess the performance of others.</w:t>
            </w:r>
          </w:p>
          <w:p w:rsidR="00471109" w:rsidRPr="003A4FB5" w:rsidRDefault="00471109" w:rsidP="00471109">
            <w:pPr>
              <w:bidi w:val="0"/>
              <w:ind w:right="360"/>
              <w:rPr>
                <w:rFonts w:cs="Calibri"/>
              </w:rPr>
            </w:pPr>
            <w:r w:rsidRPr="003A4FB5">
              <w:rPr>
                <w:rFonts w:cs="Calibri"/>
              </w:rPr>
              <w:t xml:space="preserve">d.6 Work in a group and Lead a team in familiar professional contexts </w:t>
            </w:r>
          </w:p>
          <w:p w:rsidR="00471109" w:rsidRPr="003A4FB5" w:rsidRDefault="00471109" w:rsidP="00471109">
            <w:pPr>
              <w:bidi w:val="0"/>
              <w:ind w:right="360"/>
              <w:rPr>
                <w:rFonts w:cs="Calibri"/>
              </w:rPr>
            </w:pPr>
            <w:r w:rsidRPr="003A4FB5">
              <w:rPr>
                <w:rFonts w:cs="Calibri"/>
              </w:rPr>
              <w:t>d.7 Manage time effectively.</w:t>
            </w:r>
          </w:p>
          <w:p w:rsidR="00471109" w:rsidRPr="003A4FB5" w:rsidRDefault="00471109" w:rsidP="00471109">
            <w:pPr>
              <w:bidi w:val="0"/>
              <w:ind w:right="360"/>
              <w:rPr>
                <w:rFonts w:cs="Calibri"/>
              </w:rPr>
            </w:pPr>
            <w:r w:rsidRPr="003A4FB5">
              <w:rPr>
                <w:rFonts w:cs="Calibri"/>
              </w:rPr>
              <w:t xml:space="preserve">d.8 Conduct </w:t>
            </w:r>
            <w:proofErr w:type="spellStart"/>
            <w:r w:rsidRPr="003A4FB5">
              <w:rPr>
                <w:rFonts w:cs="Calibri"/>
              </w:rPr>
              <w:t>self learning</w:t>
            </w:r>
            <w:proofErr w:type="spellEnd"/>
            <w:r w:rsidRPr="003A4FB5">
              <w:rPr>
                <w:rFonts w:cs="Calibri"/>
              </w:rPr>
              <w:t xml:space="preserve"> and continuous education practices.</w:t>
            </w:r>
          </w:p>
          <w:p w:rsidR="003A785B" w:rsidRPr="003A4FB5" w:rsidRDefault="003A785B" w:rsidP="00471109">
            <w:pPr>
              <w:bidi w:val="0"/>
              <w:ind w:left="432" w:right="360" w:hanging="540"/>
            </w:pPr>
          </w:p>
        </w:tc>
        <w:tc>
          <w:tcPr>
            <w:tcW w:w="5220" w:type="dxa"/>
          </w:tcPr>
          <w:p w:rsidR="003A785B" w:rsidRPr="003A4FB5" w:rsidRDefault="003A785B" w:rsidP="003A785B">
            <w:pPr>
              <w:numPr>
                <w:ilvl w:val="0"/>
                <w:numId w:val="4"/>
              </w:numPr>
              <w:autoSpaceDE w:val="0"/>
              <w:autoSpaceDN w:val="0"/>
              <w:bidi w:val="0"/>
              <w:adjustRightInd w:val="0"/>
              <w:ind w:right="0"/>
              <w:rPr>
                <w:lang w:bidi="ar-SA"/>
              </w:rPr>
            </w:pPr>
            <w:r w:rsidRPr="003A4FB5">
              <w:rPr>
                <w:lang w:bidi="ar-SA"/>
              </w:rPr>
              <w:lastRenderedPageBreak/>
              <w:t>Presentations in annual seminars (compulsory to be attended by a panel of departmental staff and other students).</w:t>
            </w:r>
          </w:p>
          <w:p w:rsidR="003A785B" w:rsidRPr="003A4FB5" w:rsidRDefault="003A785B" w:rsidP="003A785B">
            <w:pPr>
              <w:numPr>
                <w:ilvl w:val="0"/>
                <w:numId w:val="4"/>
              </w:numPr>
              <w:autoSpaceDE w:val="0"/>
              <w:autoSpaceDN w:val="0"/>
              <w:bidi w:val="0"/>
              <w:adjustRightInd w:val="0"/>
              <w:ind w:right="0"/>
              <w:rPr>
                <w:lang w:bidi="ar-SA"/>
              </w:rPr>
            </w:pPr>
            <w:r w:rsidRPr="003A4FB5">
              <w:rPr>
                <w:lang w:bidi="ar-SA"/>
              </w:rPr>
              <w:t>Attendance of workshops or conferences or internal seminars.</w:t>
            </w:r>
          </w:p>
          <w:p w:rsidR="003A785B" w:rsidRPr="003A4FB5" w:rsidRDefault="003A785B" w:rsidP="003A785B">
            <w:pPr>
              <w:numPr>
                <w:ilvl w:val="0"/>
                <w:numId w:val="4"/>
              </w:numPr>
              <w:autoSpaceDE w:val="0"/>
              <w:autoSpaceDN w:val="0"/>
              <w:bidi w:val="0"/>
              <w:adjustRightInd w:val="0"/>
              <w:ind w:right="0"/>
              <w:rPr>
                <w:lang w:bidi="ar-SA"/>
              </w:rPr>
            </w:pPr>
            <w:r w:rsidRPr="003A4FB5">
              <w:rPr>
                <w:lang w:bidi="ar-SA"/>
              </w:rPr>
              <w:t>Writing scientific paper/s (compulsory before obtaining the degree).</w:t>
            </w:r>
          </w:p>
          <w:p w:rsidR="003A785B" w:rsidRPr="003A4FB5" w:rsidRDefault="003A785B" w:rsidP="003A785B">
            <w:pPr>
              <w:numPr>
                <w:ilvl w:val="0"/>
                <w:numId w:val="4"/>
              </w:numPr>
              <w:autoSpaceDE w:val="0"/>
              <w:autoSpaceDN w:val="0"/>
              <w:bidi w:val="0"/>
              <w:adjustRightInd w:val="0"/>
              <w:ind w:right="0"/>
              <w:rPr>
                <w:lang w:bidi="ar-SA"/>
              </w:rPr>
            </w:pPr>
            <w:r w:rsidRPr="003A4FB5">
              <w:rPr>
                <w:lang w:bidi="ar-SA"/>
              </w:rPr>
              <w:t>Thesis preparation.</w:t>
            </w:r>
          </w:p>
          <w:p w:rsidR="003A785B" w:rsidRPr="003A4FB5" w:rsidRDefault="003A785B" w:rsidP="002A3E0E">
            <w:pPr>
              <w:bidi w:val="0"/>
              <w:rPr>
                <w:b/>
                <w:bCs/>
                <w:sz w:val="26"/>
                <w:szCs w:val="26"/>
              </w:rPr>
            </w:pPr>
          </w:p>
        </w:tc>
      </w:tr>
    </w:tbl>
    <w:p w:rsidR="00497E8D" w:rsidRPr="003A4FB5" w:rsidRDefault="00497E8D" w:rsidP="00497E8D">
      <w:pPr>
        <w:bidi w:val="0"/>
        <w:rPr>
          <w:b/>
          <w:bCs/>
          <w:sz w:val="32"/>
          <w:szCs w:val="32"/>
        </w:rPr>
      </w:pPr>
    </w:p>
    <w:p w:rsidR="00D41CD6" w:rsidRPr="003A4FB5" w:rsidRDefault="00D41CD6">
      <w:pPr>
        <w:bidi w:val="0"/>
      </w:pPr>
    </w:p>
    <w:p w:rsidR="00D41CD6" w:rsidRPr="003A4FB5" w:rsidRDefault="00D41CD6">
      <w:pPr>
        <w:numPr>
          <w:ilvl w:val="0"/>
          <w:numId w:val="5"/>
        </w:numPr>
        <w:bidi w:val="0"/>
        <w:ind w:right="0"/>
        <w:rPr>
          <w:b/>
          <w:bCs/>
          <w:sz w:val="36"/>
          <w:szCs w:val="36"/>
        </w:rPr>
      </w:pPr>
      <w:r w:rsidRPr="003A4FB5">
        <w:rPr>
          <w:b/>
          <w:bCs/>
          <w:sz w:val="36"/>
          <w:szCs w:val="36"/>
        </w:rPr>
        <w:t xml:space="preserve">Academic Standards </w:t>
      </w:r>
    </w:p>
    <w:p w:rsidR="00D41CD6" w:rsidRPr="003A4FB5" w:rsidRDefault="00D41CD6">
      <w:pPr>
        <w:bidi w:val="0"/>
        <w:rPr>
          <w:b/>
          <w:bCs/>
          <w:sz w:val="32"/>
          <w:szCs w:val="32"/>
          <w:rtl/>
        </w:rPr>
      </w:pPr>
      <w:r w:rsidRPr="003A4FB5">
        <w:rPr>
          <w:b/>
          <w:bCs/>
          <w:sz w:val="32"/>
          <w:szCs w:val="32"/>
        </w:rPr>
        <w:t>3 a- External References for Standards (Benchmarks)</w:t>
      </w:r>
    </w:p>
    <w:p w:rsidR="00D41CD6" w:rsidRPr="003A4FB5" w:rsidRDefault="00D41CD6" w:rsidP="00D375B6">
      <w:pPr>
        <w:bidi w:val="0"/>
        <w:ind w:firstLine="720"/>
        <w:rPr>
          <w:b/>
          <w:bCs/>
          <w:sz w:val="32"/>
          <w:szCs w:val="32"/>
        </w:rPr>
      </w:pPr>
      <w:r w:rsidRPr="003A4FB5">
        <w:rPr>
          <w:sz w:val="28"/>
          <w:szCs w:val="28"/>
        </w:rPr>
        <w:t xml:space="preserve">Reference Standards for </w:t>
      </w:r>
      <w:r w:rsidR="009E085E" w:rsidRPr="003A4FB5">
        <w:rPr>
          <w:sz w:val="28"/>
          <w:szCs w:val="28"/>
        </w:rPr>
        <w:t>Master’s</w:t>
      </w:r>
      <w:r w:rsidRPr="003A4FB5">
        <w:rPr>
          <w:sz w:val="28"/>
          <w:szCs w:val="28"/>
        </w:rPr>
        <w:t xml:space="preserve"> Degree Programs, </w:t>
      </w:r>
      <w:r w:rsidRPr="003A4FB5">
        <w:rPr>
          <w:b/>
          <w:bCs/>
          <w:sz w:val="28"/>
          <w:szCs w:val="28"/>
        </w:rPr>
        <w:t>in general,</w:t>
      </w:r>
      <w:r w:rsidRPr="003A4FB5">
        <w:rPr>
          <w:sz w:val="28"/>
          <w:szCs w:val="28"/>
        </w:rPr>
        <w:t xml:space="preserve"> were prepared by the National Authority for Quality Assurance and Accreditation of Education, Egypt.  </w:t>
      </w:r>
      <w:r w:rsidRPr="003A4FB5">
        <w:rPr>
          <w:b/>
          <w:bCs/>
          <w:sz w:val="28"/>
          <w:szCs w:val="28"/>
        </w:rPr>
        <w:t>These standards were translated</w:t>
      </w:r>
      <w:r w:rsidR="00575566" w:rsidRPr="003A4FB5">
        <w:rPr>
          <w:b/>
          <w:bCs/>
          <w:sz w:val="28"/>
          <w:szCs w:val="28"/>
        </w:rPr>
        <w:t>, together with those from university of Sheffield for preparing the</w:t>
      </w:r>
      <w:r w:rsidRPr="003A4FB5">
        <w:rPr>
          <w:b/>
          <w:bCs/>
          <w:sz w:val="28"/>
          <w:szCs w:val="28"/>
        </w:rPr>
        <w:t xml:space="preserve"> program specifications.</w:t>
      </w:r>
    </w:p>
    <w:p w:rsidR="00D41CD6" w:rsidRPr="003A4FB5" w:rsidRDefault="00D41CD6">
      <w:pPr>
        <w:bidi w:val="0"/>
        <w:jc w:val="both"/>
        <w:rPr>
          <w:b/>
          <w:bCs/>
          <w:sz w:val="32"/>
          <w:szCs w:val="32"/>
        </w:rPr>
      </w:pPr>
      <w:r w:rsidRPr="003A4FB5">
        <w:rPr>
          <w:b/>
          <w:bCs/>
          <w:sz w:val="32"/>
          <w:szCs w:val="32"/>
        </w:rPr>
        <w:t>3b-Comparison of Provision to External References</w:t>
      </w:r>
    </w:p>
    <w:tbl>
      <w:tblPr>
        <w:tblW w:w="9920" w:type="dxa"/>
        <w:tblInd w:w="-255" w:type="dxa"/>
        <w:tblLayout w:type="fixed"/>
        <w:tblLook w:val="0000" w:firstRow="0" w:lastRow="0" w:firstColumn="0" w:lastColumn="0" w:noHBand="0" w:noVBand="0"/>
      </w:tblPr>
      <w:tblGrid>
        <w:gridCol w:w="236"/>
        <w:gridCol w:w="2992"/>
        <w:gridCol w:w="3218"/>
        <w:gridCol w:w="1614"/>
        <w:gridCol w:w="1860"/>
      </w:tblGrid>
      <w:tr w:rsidR="00D41CD6" w:rsidRPr="003A4FB5" w:rsidTr="004D541E">
        <w:trPr>
          <w:trHeight w:val="3183"/>
        </w:trPr>
        <w:tc>
          <w:tcPr>
            <w:tcW w:w="236" w:type="dxa"/>
            <w:tcBorders>
              <w:top w:val="nil"/>
              <w:left w:val="nil"/>
              <w:bottom w:val="nil"/>
              <w:right w:val="double" w:sz="4" w:space="0" w:color="auto"/>
            </w:tcBorders>
            <w:vAlign w:val="bottom"/>
          </w:tcPr>
          <w:p w:rsidR="00D41CD6" w:rsidRPr="003A4FB5" w:rsidRDefault="00D41CD6">
            <w:pPr>
              <w:bidi w:val="0"/>
              <w:rPr>
                <w:lang w:bidi="ar-SA"/>
              </w:rPr>
            </w:pPr>
            <w:r w:rsidRPr="003A4FB5">
              <w:rPr>
                <w:lang w:bidi="ar-SA"/>
              </w:rPr>
              <w:t> </w:t>
            </w:r>
          </w:p>
        </w:tc>
        <w:tc>
          <w:tcPr>
            <w:tcW w:w="2992" w:type="dxa"/>
            <w:tcBorders>
              <w:top w:val="double" w:sz="4" w:space="0" w:color="auto"/>
              <w:left w:val="double" w:sz="4" w:space="0" w:color="auto"/>
              <w:bottom w:val="double" w:sz="4" w:space="0" w:color="auto"/>
              <w:right w:val="double" w:sz="4" w:space="0" w:color="auto"/>
            </w:tcBorders>
          </w:tcPr>
          <w:p w:rsidR="00D41CD6" w:rsidRPr="003A4FB5" w:rsidRDefault="00D41CD6" w:rsidP="001364D4">
            <w:pPr>
              <w:pStyle w:val="Default"/>
              <w:bidi/>
              <w:spacing w:before="120"/>
              <w:jc w:val="center"/>
              <w:rPr>
                <w:b/>
                <w:bCs/>
              </w:rPr>
            </w:pPr>
            <w:r w:rsidRPr="003A4FB5">
              <w:rPr>
                <w:b/>
                <w:bCs/>
              </w:rPr>
              <w:t xml:space="preserve">Attributes of </w:t>
            </w:r>
            <w:r w:rsidR="004D541E" w:rsidRPr="003A4FB5">
              <w:rPr>
                <w:b/>
                <w:bCs/>
                <w:lang w:val="en-GB"/>
              </w:rPr>
              <w:t>MSc (</w:t>
            </w:r>
            <w:proofErr w:type="spellStart"/>
            <w:r w:rsidR="004D541E" w:rsidRPr="003A4FB5">
              <w:rPr>
                <w:b/>
                <w:bCs/>
                <w:lang w:val="en-GB"/>
              </w:rPr>
              <w:t>Eng</w:t>
            </w:r>
            <w:proofErr w:type="spellEnd"/>
            <w:r w:rsidR="004D541E" w:rsidRPr="003A4FB5">
              <w:rPr>
                <w:b/>
                <w:bCs/>
                <w:lang w:val="en-GB"/>
              </w:rPr>
              <w:t>)</w:t>
            </w:r>
            <w:r w:rsidR="001364D4" w:rsidRPr="003A4FB5">
              <w:rPr>
                <w:b/>
                <w:bCs/>
                <w:lang w:val="en-GB"/>
              </w:rPr>
              <w:t xml:space="preserve"> program -</w:t>
            </w:r>
            <w:r w:rsidR="004D541E" w:rsidRPr="003A4FB5">
              <w:rPr>
                <w:b/>
                <w:bCs/>
                <w:lang w:val="en-GB"/>
              </w:rPr>
              <w:t>University of Sheffield</w:t>
            </w:r>
          </w:p>
        </w:tc>
        <w:tc>
          <w:tcPr>
            <w:tcW w:w="3218" w:type="dxa"/>
            <w:tcBorders>
              <w:top w:val="double" w:sz="4" w:space="0" w:color="auto"/>
              <w:left w:val="double" w:sz="4" w:space="0" w:color="auto"/>
              <w:bottom w:val="double" w:sz="4" w:space="0" w:color="auto"/>
              <w:right w:val="double" w:sz="4" w:space="0" w:color="auto"/>
            </w:tcBorders>
          </w:tcPr>
          <w:p w:rsidR="00D41CD6" w:rsidRPr="003A4FB5" w:rsidRDefault="00D41CD6">
            <w:pPr>
              <w:pStyle w:val="Default"/>
              <w:bidi/>
              <w:spacing w:before="120"/>
              <w:jc w:val="center"/>
              <w:rPr>
                <w:b/>
                <w:bCs/>
              </w:rPr>
            </w:pPr>
            <w:r w:rsidRPr="003A4FB5">
              <w:rPr>
                <w:b/>
                <w:bCs/>
              </w:rPr>
              <w:t>Attributes of program graduates as per NAQAAE Requirements for Master  programs, in general</w:t>
            </w:r>
          </w:p>
        </w:tc>
        <w:tc>
          <w:tcPr>
            <w:tcW w:w="1614" w:type="dxa"/>
            <w:tcBorders>
              <w:top w:val="double" w:sz="4" w:space="0" w:color="auto"/>
              <w:left w:val="double" w:sz="4" w:space="0" w:color="auto"/>
              <w:bottom w:val="double" w:sz="4" w:space="0" w:color="auto"/>
              <w:right w:val="double" w:sz="4" w:space="0" w:color="auto"/>
            </w:tcBorders>
          </w:tcPr>
          <w:p w:rsidR="00D41CD6" w:rsidRPr="003A4FB5" w:rsidRDefault="00D41CD6" w:rsidP="004D541E">
            <w:pPr>
              <w:pStyle w:val="Default"/>
              <w:bidi/>
              <w:spacing w:before="120"/>
              <w:jc w:val="center"/>
              <w:rPr>
                <w:b/>
                <w:bCs/>
              </w:rPr>
            </w:pPr>
            <w:r w:rsidRPr="003A4FB5">
              <w:rPr>
                <w:b/>
                <w:bCs/>
              </w:rPr>
              <w:t>Corresponding ILO's in Current Program which satisfy the NAQAAE Requirements for Master  programs, in general</w:t>
            </w:r>
          </w:p>
        </w:tc>
        <w:tc>
          <w:tcPr>
            <w:tcW w:w="1860" w:type="dxa"/>
            <w:tcBorders>
              <w:top w:val="double" w:sz="4" w:space="0" w:color="auto"/>
              <w:left w:val="double" w:sz="4" w:space="0" w:color="auto"/>
              <w:bottom w:val="double" w:sz="4" w:space="0" w:color="auto"/>
              <w:right w:val="double" w:sz="4" w:space="0" w:color="auto"/>
            </w:tcBorders>
          </w:tcPr>
          <w:p w:rsidR="00D41CD6" w:rsidRPr="003A4FB5" w:rsidRDefault="00D41CD6">
            <w:pPr>
              <w:bidi w:val="0"/>
              <w:spacing w:before="120"/>
              <w:jc w:val="center"/>
              <w:rPr>
                <w:b/>
                <w:bCs/>
              </w:rPr>
            </w:pPr>
            <w:r w:rsidRPr="003A4FB5">
              <w:rPr>
                <w:b/>
                <w:bCs/>
              </w:rPr>
              <w:t>Codes for Courses that Satisfy the ILO’s</w:t>
            </w:r>
          </w:p>
          <w:p w:rsidR="00D41CD6" w:rsidRPr="003A4FB5" w:rsidRDefault="00D41CD6">
            <w:pPr>
              <w:bidi w:val="0"/>
              <w:spacing w:before="120"/>
              <w:jc w:val="center"/>
              <w:rPr>
                <w:b/>
                <w:bCs/>
              </w:rPr>
            </w:pPr>
          </w:p>
          <w:p w:rsidR="00D41CD6" w:rsidRPr="003A4FB5" w:rsidRDefault="00D41CD6">
            <w:pPr>
              <w:bidi w:val="0"/>
              <w:spacing w:before="120"/>
              <w:jc w:val="center"/>
              <w:rPr>
                <w:b/>
                <w:bCs/>
                <w:lang w:bidi="ar-SA"/>
              </w:rPr>
            </w:pPr>
          </w:p>
        </w:tc>
      </w:tr>
      <w:tr w:rsidR="00471109" w:rsidRPr="003A4FB5">
        <w:trPr>
          <w:trHeight w:val="315"/>
        </w:trPr>
        <w:tc>
          <w:tcPr>
            <w:tcW w:w="236" w:type="dxa"/>
            <w:tcBorders>
              <w:top w:val="nil"/>
              <w:left w:val="nil"/>
              <w:bottom w:val="nil"/>
              <w:right w:val="double" w:sz="4" w:space="0" w:color="auto"/>
            </w:tcBorders>
            <w:vAlign w:val="bottom"/>
          </w:tcPr>
          <w:p w:rsidR="00471109" w:rsidRPr="003A4FB5" w:rsidRDefault="00471109">
            <w:pPr>
              <w:bidi w:val="0"/>
              <w:rPr>
                <w:lang w:bidi="ar-SA"/>
              </w:rPr>
            </w:pPr>
          </w:p>
        </w:tc>
        <w:tc>
          <w:tcPr>
            <w:tcW w:w="2992" w:type="dxa"/>
            <w:tcBorders>
              <w:top w:val="double" w:sz="4" w:space="0" w:color="auto"/>
              <w:left w:val="double" w:sz="4" w:space="0" w:color="auto"/>
              <w:bottom w:val="double" w:sz="4" w:space="0" w:color="auto"/>
              <w:right w:val="double" w:sz="4" w:space="0" w:color="auto"/>
            </w:tcBorders>
          </w:tcPr>
          <w:p w:rsidR="00471109" w:rsidRPr="003A4FB5" w:rsidRDefault="00471109" w:rsidP="001364D4">
            <w:pPr>
              <w:bidi w:val="0"/>
              <w:rPr>
                <w:rFonts w:asciiTheme="majorBidi" w:hAnsiTheme="majorBidi" w:cstheme="majorBidi"/>
              </w:rPr>
            </w:pPr>
            <w:r w:rsidRPr="003A4FB5">
              <w:t xml:space="preserve"> 1.1 Understand t</w:t>
            </w:r>
            <w:r w:rsidRPr="003A4FB5">
              <w:rPr>
                <w:rFonts w:asciiTheme="majorBidi" w:hAnsiTheme="majorBidi" w:cstheme="majorBidi"/>
              </w:rPr>
              <w:t>he fundamental principles of electronic and electrical engineering applied to wireless communication.</w:t>
            </w:r>
          </w:p>
          <w:p w:rsidR="00471109" w:rsidRPr="003A4FB5" w:rsidRDefault="00471109">
            <w:pPr>
              <w:bidi w:val="0"/>
              <w:spacing w:before="120"/>
            </w:pPr>
          </w:p>
        </w:tc>
        <w:tc>
          <w:tcPr>
            <w:tcW w:w="3218" w:type="dxa"/>
            <w:tcBorders>
              <w:top w:val="double" w:sz="4" w:space="0" w:color="auto"/>
              <w:left w:val="double" w:sz="4" w:space="0" w:color="auto"/>
              <w:bottom w:val="double" w:sz="4" w:space="0" w:color="auto"/>
              <w:right w:val="double" w:sz="4" w:space="0" w:color="auto"/>
            </w:tcBorders>
          </w:tcPr>
          <w:p w:rsidR="00471109" w:rsidRPr="003A4FB5" w:rsidRDefault="00471109">
            <w:pPr>
              <w:bidi w:val="0"/>
              <w:spacing w:before="120"/>
            </w:pPr>
            <w:r w:rsidRPr="003A4FB5">
              <w:t xml:space="preserve"> 1.1 Master the application of the fundamentals and methodologies of scientific research and use its different tools.</w:t>
            </w:r>
          </w:p>
        </w:tc>
        <w:tc>
          <w:tcPr>
            <w:tcW w:w="1614" w:type="dxa"/>
            <w:tcBorders>
              <w:top w:val="double" w:sz="4" w:space="0" w:color="auto"/>
              <w:left w:val="double" w:sz="4" w:space="0" w:color="auto"/>
              <w:bottom w:val="double" w:sz="4" w:space="0" w:color="auto"/>
              <w:right w:val="double" w:sz="4" w:space="0" w:color="auto"/>
            </w:tcBorders>
          </w:tcPr>
          <w:p w:rsidR="00471109" w:rsidRPr="003A4FB5" w:rsidRDefault="00471109" w:rsidP="00B114B4">
            <w:pPr>
              <w:pStyle w:val="Default"/>
              <w:bidi/>
              <w:spacing w:before="120"/>
              <w:jc w:val="center"/>
              <w:rPr>
                <w:b/>
                <w:bCs/>
                <w:sz w:val="20"/>
                <w:szCs w:val="20"/>
                <w:lang w:bidi="ar-EG"/>
              </w:rPr>
            </w:pPr>
            <w:r w:rsidRPr="003A4FB5">
              <w:rPr>
                <w:b/>
                <w:bCs/>
                <w:sz w:val="20"/>
                <w:szCs w:val="20"/>
                <w:lang w:bidi="ar-EG"/>
              </w:rPr>
              <w:t>a1, a2, a3</w:t>
            </w:r>
          </w:p>
          <w:p w:rsidR="00471109" w:rsidRPr="003A4FB5" w:rsidRDefault="00471109" w:rsidP="00B114B4">
            <w:pPr>
              <w:pStyle w:val="Default"/>
              <w:spacing w:before="120"/>
              <w:jc w:val="center"/>
              <w:rPr>
                <w:b/>
                <w:bCs/>
                <w:sz w:val="20"/>
                <w:szCs w:val="20"/>
                <w:lang w:bidi="ar-EG"/>
              </w:rPr>
            </w:pPr>
          </w:p>
        </w:tc>
        <w:tc>
          <w:tcPr>
            <w:tcW w:w="1860" w:type="dxa"/>
            <w:tcBorders>
              <w:top w:val="double" w:sz="4" w:space="0" w:color="auto"/>
              <w:left w:val="double" w:sz="4" w:space="0" w:color="auto"/>
              <w:bottom w:val="double" w:sz="4" w:space="0" w:color="auto"/>
              <w:right w:val="double" w:sz="4" w:space="0" w:color="auto"/>
            </w:tcBorders>
          </w:tcPr>
          <w:p w:rsidR="00471109" w:rsidRPr="003A4FB5" w:rsidRDefault="00471109" w:rsidP="006F4C22">
            <w:pPr>
              <w:bidi w:val="0"/>
              <w:spacing w:before="120"/>
              <w:jc w:val="center"/>
            </w:pPr>
            <w:r w:rsidRPr="003A4FB5">
              <w:t>CME 608</w:t>
            </w:r>
          </w:p>
          <w:p w:rsidR="00471109" w:rsidRPr="003A4FB5" w:rsidRDefault="00471109" w:rsidP="006F4C22">
            <w:pPr>
              <w:bidi w:val="0"/>
              <w:spacing w:before="120"/>
              <w:jc w:val="center"/>
            </w:pPr>
            <w:r w:rsidRPr="003A4FB5">
              <w:t>CME 609</w:t>
            </w:r>
          </w:p>
          <w:p w:rsidR="00471109" w:rsidRPr="003A4FB5" w:rsidRDefault="00471109">
            <w:pPr>
              <w:bidi w:val="0"/>
              <w:spacing w:before="120"/>
              <w:jc w:val="center"/>
            </w:pPr>
            <w:r w:rsidRPr="003A4FB5">
              <w:t>CME 610</w:t>
            </w:r>
          </w:p>
          <w:p w:rsidR="00471109" w:rsidRPr="003A4FB5" w:rsidRDefault="00471109" w:rsidP="00C65382">
            <w:pPr>
              <w:bidi w:val="0"/>
              <w:spacing w:before="120"/>
              <w:jc w:val="center"/>
            </w:pPr>
            <w:r w:rsidRPr="003A4FB5">
              <w:t>CME 611</w:t>
            </w:r>
          </w:p>
          <w:p w:rsidR="00471109" w:rsidRPr="003A4FB5" w:rsidRDefault="00471109" w:rsidP="00C65382">
            <w:pPr>
              <w:bidi w:val="0"/>
              <w:spacing w:before="120"/>
              <w:jc w:val="center"/>
            </w:pPr>
            <w:r w:rsidRPr="003A4FB5">
              <w:t>CME 612</w:t>
            </w:r>
          </w:p>
        </w:tc>
      </w:tr>
      <w:tr w:rsidR="00471109" w:rsidRPr="003A4FB5">
        <w:trPr>
          <w:trHeight w:val="315"/>
        </w:trPr>
        <w:tc>
          <w:tcPr>
            <w:tcW w:w="236" w:type="dxa"/>
            <w:tcBorders>
              <w:top w:val="nil"/>
              <w:left w:val="nil"/>
              <w:bottom w:val="nil"/>
              <w:right w:val="double" w:sz="4" w:space="0" w:color="auto"/>
            </w:tcBorders>
            <w:vAlign w:val="bottom"/>
          </w:tcPr>
          <w:p w:rsidR="00471109" w:rsidRPr="003A4FB5" w:rsidRDefault="00471109">
            <w:pPr>
              <w:bidi w:val="0"/>
              <w:rPr>
                <w:lang w:bidi="ar-SA"/>
              </w:rPr>
            </w:pPr>
          </w:p>
        </w:tc>
        <w:tc>
          <w:tcPr>
            <w:tcW w:w="2992" w:type="dxa"/>
            <w:tcBorders>
              <w:top w:val="double" w:sz="4" w:space="0" w:color="auto"/>
              <w:left w:val="double" w:sz="4" w:space="0" w:color="auto"/>
              <w:bottom w:val="double" w:sz="4" w:space="0" w:color="auto"/>
              <w:right w:val="double" w:sz="4" w:space="0" w:color="auto"/>
            </w:tcBorders>
          </w:tcPr>
          <w:p w:rsidR="00471109" w:rsidRPr="003A4FB5" w:rsidRDefault="00471109" w:rsidP="00474D15">
            <w:pPr>
              <w:bidi w:val="0"/>
              <w:spacing w:before="120"/>
            </w:pPr>
            <w:r w:rsidRPr="003A4FB5">
              <w:t>1.2 Understand and apply advanced analytical methods relevant to wireless communication systems.</w:t>
            </w:r>
          </w:p>
        </w:tc>
        <w:tc>
          <w:tcPr>
            <w:tcW w:w="3218" w:type="dxa"/>
            <w:tcBorders>
              <w:top w:val="double" w:sz="4" w:space="0" w:color="auto"/>
              <w:left w:val="double" w:sz="4" w:space="0" w:color="auto"/>
              <w:bottom w:val="double" w:sz="4" w:space="0" w:color="auto"/>
              <w:right w:val="double" w:sz="4" w:space="0" w:color="auto"/>
            </w:tcBorders>
          </w:tcPr>
          <w:p w:rsidR="00471109" w:rsidRPr="003A4FB5" w:rsidRDefault="00471109">
            <w:pPr>
              <w:bidi w:val="0"/>
              <w:spacing w:before="120"/>
            </w:pPr>
            <w:r w:rsidRPr="003A4FB5">
              <w:t>1.2 Apply the analytic approach and use it in the area of specialization.</w:t>
            </w:r>
          </w:p>
        </w:tc>
        <w:tc>
          <w:tcPr>
            <w:tcW w:w="1614" w:type="dxa"/>
            <w:tcBorders>
              <w:top w:val="double" w:sz="4" w:space="0" w:color="auto"/>
              <w:left w:val="double" w:sz="4" w:space="0" w:color="auto"/>
              <w:bottom w:val="double" w:sz="4" w:space="0" w:color="auto"/>
              <w:right w:val="double" w:sz="4" w:space="0" w:color="auto"/>
            </w:tcBorders>
          </w:tcPr>
          <w:p w:rsidR="00471109" w:rsidRPr="003A4FB5" w:rsidRDefault="00471109" w:rsidP="00B114B4">
            <w:pPr>
              <w:pStyle w:val="Default"/>
              <w:spacing w:before="120"/>
              <w:jc w:val="center"/>
              <w:rPr>
                <w:b/>
                <w:bCs/>
                <w:sz w:val="20"/>
                <w:szCs w:val="20"/>
              </w:rPr>
            </w:pPr>
            <w:r w:rsidRPr="003A4FB5">
              <w:rPr>
                <w:b/>
                <w:bCs/>
                <w:sz w:val="20"/>
                <w:szCs w:val="20"/>
              </w:rPr>
              <w:t>b1, b2</w:t>
            </w:r>
          </w:p>
          <w:p w:rsidR="00471109" w:rsidRPr="003A4FB5" w:rsidRDefault="00471109" w:rsidP="00B114B4">
            <w:pPr>
              <w:pStyle w:val="Default"/>
              <w:spacing w:before="120"/>
              <w:jc w:val="center"/>
              <w:rPr>
                <w:b/>
                <w:bCs/>
                <w:sz w:val="20"/>
                <w:szCs w:val="20"/>
              </w:rPr>
            </w:pPr>
            <w:r w:rsidRPr="003A4FB5">
              <w:rPr>
                <w:b/>
                <w:bCs/>
                <w:sz w:val="20"/>
                <w:szCs w:val="20"/>
              </w:rPr>
              <w:t>c1</w:t>
            </w:r>
          </w:p>
        </w:tc>
        <w:tc>
          <w:tcPr>
            <w:tcW w:w="1860" w:type="dxa"/>
            <w:tcBorders>
              <w:top w:val="double" w:sz="4" w:space="0" w:color="auto"/>
              <w:left w:val="double" w:sz="4" w:space="0" w:color="auto"/>
              <w:bottom w:val="double" w:sz="4" w:space="0" w:color="auto"/>
              <w:right w:val="double" w:sz="4" w:space="0" w:color="auto"/>
            </w:tcBorders>
          </w:tcPr>
          <w:p w:rsidR="00471109" w:rsidRPr="003A4FB5" w:rsidRDefault="00471109" w:rsidP="00C34C95">
            <w:pPr>
              <w:bidi w:val="0"/>
              <w:spacing w:before="120"/>
              <w:jc w:val="center"/>
            </w:pPr>
            <w:r w:rsidRPr="003A4FB5">
              <w:t>CME 609</w:t>
            </w:r>
          </w:p>
          <w:p w:rsidR="00471109" w:rsidRPr="003A4FB5" w:rsidRDefault="00471109" w:rsidP="00C34C95">
            <w:pPr>
              <w:bidi w:val="0"/>
              <w:spacing w:before="120"/>
              <w:jc w:val="center"/>
            </w:pPr>
            <w:r w:rsidRPr="003A4FB5">
              <w:t>CME 610</w:t>
            </w:r>
          </w:p>
          <w:p w:rsidR="00471109" w:rsidRPr="003A4FB5" w:rsidRDefault="00471109" w:rsidP="00C34C95">
            <w:pPr>
              <w:bidi w:val="0"/>
              <w:spacing w:before="120"/>
              <w:jc w:val="center"/>
            </w:pPr>
            <w:r w:rsidRPr="003A4FB5">
              <w:t>CME 611</w:t>
            </w:r>
          </w:p>
          <w:p w:rsidR="00471109" w:rsidRPr="003A4FB5" w:rsidRDefault="00471109" w:rsidP="00C34C95">
            <w:pPr>
              <w:bidi w:val="0"/>
              <w:spacing w:before="120"/>
              <w:jc w:val="center"/>
            </w:pPr>
            <w:r w:rsidRPr="003A4FB5">
              <w:lastRenderedPageBreak/>
              <w:t>CME 612</w:t>
            </w:r>
          </w:p>
          <w:p w:rsidR="00471109" w:rsidRPr="003A4FB5" w:rsidRDefault="00471109" w:rsidP="00C34C95">
            <w:pPr>
              <w:bidi w:val="0"/>
              <w:spacing w:before="120"/>
              <w:jc w:val="center"/>
            </w:pPr>
            <w:r w:rsidRPr="003A4FB5">
              <w:t>CME 614</w:t>
            </w:r>
          </w:p>
        </w:tc>
      </w:tr>
      <w:tr w:rsidR="00471109" w:rsidRPr="003A4FB5">
        <w:trPr>
          <w:trHeight w:val="315"/>
        </w:trPr>
        <w:tc>
          <w:tcPr>
            <w:tcW w:w="236" w:type="dxa"/>
            <w:tcBorders>
              <w:top w:val="nil"/>
              <w:left w:val="nil"/>
              <w:bottom w:val="nil"/>
              <w:right w:val="double" w:sz="4" w:space="0" w:color="auto"/>
            </w:tcBorders>
            <w:vAlign w:val="bottom"/>
          </w:tcPr>
          <w:p w:rsidR="00471109" w:rsidRPr="003A4FB5" w:rsidRDefault="00471109">
            <w:pPr>
              <w:bidi w:val="0"/>
              <w:rPr>
                <w:lang w:bidi="ar-SA"/>
              </w:rPr>
            </w:pPr>
          </w:p>
        </w:tc>
        <w:tc>
          <w:tcPr>
            <w:tcW w:w="2992" w:type="dxa"/>
            <w:tcBorders>
              <w:top w:val="double" w:sz="4" w:space="0" w:color="auto"/>
              <w:left w:val="double" w:sz="4" w:space="0" w:color="auto"/>
              <w:bottom w:val="double" w:sz="4" w:space="0" w:color="auto"/>
              <w:right w:val="double" w:sz="4" w:space="0" w:color="auto"/>
            </w:tcBorders>
          </w:tcPr>
          <w:p w:rsidR="00471109" w:rsidRPr="003A4FB5" w:rsidRDefault="00471109" w:rsidP="006F47CA">
            <w:pPr>
              <w:bidi w:val="0"/>
              <w:spacing w:before="120"/>
            </w:pPr>
            <w:r w:rsidRPr="003A4FB5">
              <w:t>1. 3 Apply the design principles of modern wireless communication systems and new developments   within the field.</w:t>
            </w:r>
          </w:p>
        </w:tc>
        <w:tc>
          <w:tcPr>
            <w:tcW w:w="3218" w:type="dxa"/>
            <w:tcBorders>
              <w:top w:val="double" w:sz="4" w:space="0" w:color="auto"/>
              <w:left w:val="double" w:sz="4" w:space="0" w:color="auto"/>
              <w:bottom w:val="double" w:sz="4" w:space="0" w:color="auto"/>
              <w:right w:val="double" w:sz="4" w:space="0" w:color="auto"/>
            </w:tcBorders>
          </w:tcPr>
          <w:p w:rsidR="00471109" w:rsidRPr="003A4FB5" w:rsidRDefault="00471109">
            <w:pPr>
              <w:bidi w:val="0"/>
              <w:spacing w:before="120"/>
            </w:pPr>
            <w:r w:rsidRPr="003A4FB5">
              <w:t>1. 3 Apply specialized knowledge and combine it with relevant knowledge related to professional practice.</w:t>
            </w:r>
          </w:p>
        </w:tc>
        <w:tc>
          <w:tcPr>
            <w:tcW w:w="1614" w:type="dxa"/>
            <w:tcBorders>
              <w:top w:val="double" w:sz="4" w:space="0" w:color="auto"/>
              <w:left w:val="double" w:sz="4" w:space="0" w:color="auto"/>
              <w:bottom w:val="double" w:sz="4" w:space="0" w:color="auto"/>
              <w:right w:val="double" w:sz="4" w:space="0" w:color="auto"/>
            </w:tcBorders>
          </w:tcPr>
          <w:p w:rsidR="00471109" w:rsidRPr="003A4FB5" w:rsidRDefault="00471109" w:rsidP="00B114B4">
            <w:pPr>
              <w:pStyle w:val="Default"/>
              <w:spacing w:before="120"/>
              <w:jc w:val="center"/>
              <w:rPr>
                <w:b/>
                <w:bCs/>
                <w:sz w:val="20"/>
                <w:szCs w:val="20"/>
              </w:rPr>
            </w:pPr>
            <w:r w:rsidRPr="003A4FB5">
              <w:rPr>
                <w:b/>
                <w:bCs/>
                <w:sz w:val="20"/>
                <w:szCs w:val="20"/>
              </w:rPr>
              <w:t>a4, a5, a6</w:t>
            </w:r>
          </w:p>
          <w:p w:rsidR="00471109" w:rsidRPr="003A4FB5" w:rsidRDefault="00471109" w:rsidP="00471109">
            <w:pPr>
              <w:pStyle w:val="Default"/>
              <w:spacing w:before="120"/>
              <w:jc w:val="center"/>
              <w:rPr>
                <w:b/>
                <w:bCs/>
                <w:sz w:val="20"/>
                <w:szCs w:val="20"/>
              </w:rPr>
            </w:pPr>
            <w:r w:rsidRPr="003A4FB5">
              <w:rPr>
                <w:b/>
                <w:bCs/>
                <w:sz w:val="20"/>
                <w:szCs w:val="20"/>
              </w:rPr>
              <w:t xml:space="preserve">b3, b4, b5, b6, </w:t>
            </w:r>
          </w:p>
          <w:p w:rsidR="00471109" w:rsidRPr="003A4FB5" w:rsidRDefault="00471109" w:rsidP="00B114B4">
            <w:pPr>
              <w:pStyle w:val="Default"/>
              <w:spacing w:before="120"/>
              <w:jc w:val="center"/>
              <w:rPr>
                <w:b/>
                <w:bCs/>
                <w:sz w:val="20"/>
                <w:szCs w:val="20"/>
              </w:rPr>
            </w:pPr>
            <w:r w:rsidRPr="003A4FB5">
              <w:rPr>
                <w:b/>
                <w:bCs/>
                <w:sz w:val="20"/>
                <w:szCs w:val="20"/>
              </w:rPr>
              <w:t>b9, b10</w:t>
            </w:r>
          </w:p>
          <w:p w:rsidR="00471109" w:rsidRPr="003A4FB5" w:rsidRDefault="00471109" w:rsidP="00B114B4">
            <w:pPr>
              <w:pStyle w:val="Default"/>
              <w:spacing w:before="120"/>
              <w:jc w:val="center"/>
              <w:rPr>
                <w:b/>
                <w:bCs/>
                <w:sz w:val="20"/>
                <w:szCs w:val="20"/>
              </w:rPr>
            </w:pPr>
            <w:r w:rsidRPr="003A4FB5">
              <w:rPr>
                <w:b/>
                <w:bCs/>
                <w:sz w:val="20"/>
                <w:szCs w:val="20"/>
              </w:rPr>
              <w:t>c4, c5</w:t>
            </w:r>
          </w:p>
        </w:tc>
        <w:tc>
          <w:tcPr>
            <w:tcW w:w="1860" w:type="dxa"/>
            <w:tcBorders>
              <w:top w:val="double" w:sz="4" w:space="0" w:color="auto"/>
              <w:left w:val="double" w:sz="4" w:space="0" w:color="auto"/>
              <w:bottom w:val="double" w:sz="4" w:space="0" w:color="auto"/>
              <w:right w:val="double" w:sz="4" w:space="0" w:color="auto"/>
            </w:tcBorders>
          </w:tcPr>
          <w:p w:rsidR="00471109" w:rsidRPr="003A4FB5" w:rsidRDefault="00471109" w:rsidP="00C30D0F">
            <w:pPr>
              <w:bidi w:val="0"/>
              <w:spacing w:before="120"/>
              <w:jc w:val="center"/>
            </w:pPr>
            <w:r w:rsidRPr="003A4FB5">
              <w:t>CME 609</w:t>
            </w:r>
          </w:p>
          <w:p w:rsidR="00471109" w:rsidRPr="003A4FB5" w:rsidRDefault="00471109" w:rsidP="00C30D0F">
            <w:pPr>
              <w:bidi w:val="0"/>
              <w:spacing w:before="120"/>
              <w:jc w:val="center"/>
            </w:pPr>
            <w:r w:rsidRPr="003A4FB5">
              <w:t>CME 610</w:t>
            </w:r>
          </w:p>
          <w:p w:rsidR="00471109" w:rsidRPr="003A4FB5" w:rsidRDefault="00471109" w:rsidP="00C30D0F">
            <w:pPr>
              <w:bidi w:val="0"/>
              <w:spacing w:before="120"/>
              <w:jc w:val="center"/>
            </w:pPr>
            <w:r w:rsidRPr="003A4FB5">
              <w:t>CME 611</w:t>
            </w:r>
          </w:p>
          <w:p w:rsidR="00471109" w:rsidRPr="003A4FB5" w:rsidRDefault="00471109" w:rsidP="00C30D0F">
            <w:pPr>
              <w:bidi w:val="0"/>
              <w:spacing w:before="120"/>
              <w:jc w:val="center"/>
            </w:pPr>
            <w:r w:rsidRPr="003A4FB5">
              <w:t>CME 612</w:t>
            </w:r>
          </w:p>
          <w:p w:rsidR="00471109" w:rsidRPr="003A4FB5" w:rsidRDefault="00471109" w:rsidP="00C30D0F">
            <w:pPr>
              <w:bidi w:val="0"/>
              <w:spacing w:before="120"/>
              <w:jc w:val="center"/>
            </w:pPr>
            <w:r w:rsidRPr="003A4FB5">
              <w:t>CME 614</w:t>
            </w:r>
          </w:p>
        </w:tc>
      </w:tr>
      <w:tr w:rsidR="00471109" w:rsidRPr="003A4FB5">
        <w:trPr>
          <w:trHeight w:val="315"/>
        </w:trPr>
        <w:tc>
          <w:tcPr>
            <w:tcW w:w="236" w:type="dxa"/>
            <w:tcBorders>
              <w:top w:val="nil"/>
              <w:left w:val="nil"/>
              <w:bottom w:val="nil"/>
              <w:right w:val="double" w:sz="4" w:space="0" w:color="auto"/>
            </w:tcBorders>
            <w:vAlign w:val="bottom"/>
          </w:tcPr>
          <w:p w:rsidR="00471109" w:rsidRPr="003A4FB5" w:rsidRDefault="00471109">
            <w:pPr>
              <w:bidi w:val="0"/>
              <w:rPr>
                <w:lang w:bidi="ar-SA"/>
              </w:rPr>
            </w:pPr>
          </w:p>
        </w:tc>
        <w:tc>
          <w:tcPr>
            <w:tcW w:w="2992" w:type="dxa"/>
            <w:tcBorders>
              <w:top w:val="double" w:sz="4" w:space="0" w:color="auto"/>
              <w:left w:val="double" w:sz="4" w:space="0" w:color="auto"/>
              <w:bottom w:val="double" w:sz="4" w:space="0" w:color="auto"/>
              <w:right w:val="double" w:sz="4" w:space="0" w:color="auto"/>
            </w:tcBorders>
          </w:tcPr>
          <w:p w:rsidR="00471109" w:rsidRPr="003A4FB5" w:rsidRDefault="00471109" w:rsidP="003C5910">
            <w:pPr>
              <w:bidi w:val="0"/>
              <w:spacing w:before="120"/>
            </w:pPr>
            <w:r w:rsidRPr="003A4FB5">
              <w:t>1. 4 Apply the research methods and scientific techniques relevant to wireless communication systems.</w:t>
            </w:r>
          </w:p>
        </w:tc>
        <w:tc>
          <w:tcPr>
            <w:tcW w:w="3218" w:type="dxa"/>
            <w:tcBorders>
              <w:top w:val="double" w:sz="4" w:space="0" w:color="auto"/>
              <w:left w:val="double" w:sz="4" w:space="0" w:color="auto"/>
              <w:bottom w:val="double" w:sz="4" w:space="0" w:color="auto"/>
              <w:right w:val="double" w:sz="4" w:space="0" w:color="auto"/>
            </w:tcBorders>
          </w:tcPr>
          <w:p w:rsidR="00471109" w:rsidRPr="003A4FB5" w:rsidRDefault="00471109">
            <w:pPr>
              <w:bidi w:val="0"/>
              <w:spacing w:before="120"/>
            </w:pPr>
            <w:r w:rsidRPr="003A4FB5">
              <w:t>1. 4 Show an awareness of current problems and modern perspectives in the area of specialization.</w:t>
            </w:r>
          </w:p>
          <w:p w:rsidR="00471109" w:rsidRPr="003A4FB5" w:rsidRDefault="00471109">
            <w:pPr>
              <w:bidi w:val="0"/>
              <w:spacing w:before="120"/>
            </w:pPr>
          </w:p>
        </w:tc>
        <w:tc>
          <w:tcPr>
            <w:tcW w:w="1614" w:type="dxa"/>
            <w:tcBorders>
              <w:top w:val="double" w:sz="4" w:space="0" w:color="auto"/>
              <w:left w:val="double" w:sz="4" w:space="0" w:color="auto"/>
              <w:bottom w:val="double" w:sz="4" w:space="0" w:color="auto"/>
              <w:right w:val="double" w:sz="4" w:space="0" w:color="auto"/>
            </w:tcBorders>
          </w:tcPr>
          <w:p w:rsidR="00471109" w:rsidRPr="003A4FB5" w:rsidRDefault="00471109" w:rsidP="00B114B4">
            <w:pPr>
              <w:pStyle w:val="Default"/>
              <w:spacing w:before="120"/>
              <w:jc w:val="center"/>
              <w:rPr>
                <w:b/>
                <w:bCs/>
                <w:sz w:val="20"/>
                <w:szCs w:val="20"/>
              </w:rPr>
            </w:pPr>
          </w:p>
          <w:p w:rsidR="00471109" w:rsidRPr="003A4FB5" w:rsidRDefault="00471109" w:rsidP="00B114B4">
            <w:pPr>
              <w:pStyle w:val="Default"/>
              <w:spacing w:before="120"/>
              <w:jc w:val="center"/>
              <w:rPr>
                <w:b/>
                <w:bCs/>
                <w:sz w:val="20"/>
                <w:szCs w:val="20"/>
              </w:rPr>
            </w:pPr>
            <w:r w:rsidRPr="003A4FB5">
              <w:rPr>
                <w:b/>
                <w:bCs/>
                <w:sz w:val="20"/>
                <w:szCs w:val="20"/>
              </w:rPr>
              <w:t>b3, b4, b5, b6, b7</w:t>
            </w:r>
          </w:p>
          <w:p w:rsidR="00471109" w:rsidRPr="003A4FB5" w:rsidRDefault="00471109" w:rsidP="00B114B4">
            <w:pPr>
              <w:pStyle w:val="Default"/>
              <w:spacing w:before="120"/>
              <w:jc w:val="center"/>
              <w:rPr>
                <w:b/>
                <w:bCs/>
                <w:sz w:val="20"/>
                <w:szCs w:val="20"/>
                <w:lang w:bidi="ar-EG"/>
              </w:rPr>
            </w:pPr>
            <w:r w:rsidRPr="003A4FB5">
              <w:rPr>
                <w:b/>
                <w:bCs/>
                <w:sz w:val="20"/>
                <w:szCs w:val="20"/>
                <w:lang w:bidi="ar-EG"/>
              </w:rPr>
              <w:t>c1, c4, c5</w:t>
            </w:r>
          </w:p>
          <w:p w:rsidR="00471109" w:rsidRPr="003A4FB5" w:rsidRDefault="00471109" w:rsidP="00B114B4">
            <w:pPr>
              <w:pStyle w:val="Default"/>
              <w:spacing w:before="120"/>
              <w:jc w:val="center"/>
              <w:rPr>
                <w:b/>
                <w:bCs/>
                <w:sz w:val="20"/>
                <w:szCs w:val="20"/>
                <w:lang w:bidi="ar-EG"/>
              </w:rPr>
            </w:pPr>
          </w:p>
        </w:tc>
        <w:tc>
          <w:tcPr>
            <w:tcW w:w="1860" w:type="dxa"/>
            <w:tcBorders>
              <w:top w:val="double" w:sz="4" w:space="0" w:color="auto"/>
              <w:left w:val="double" w:sz="4" w:space="0" w:color="auto"/>
              <w:bottom w:val="double" w:sz="4" w:space="0" w:color="auto"/>
              <w:right w:val="double" w:sz="4" w:space="0" w:color="auto"/>
            </w:tcBorders>
          </w:tcPr>
          <w:p w:rsidR="00471109" w:rsidRPr="003A4FB5" w:rsidRDefault="00471109" w:rsidP="00C30D0F">
            <w:pPr>
              <w:bidi w:val="0"/>
              <w:spacing w:before="120"/>
              <w:jc w:val="center"/>
            </w:pPr>
            <w:r w:rsidRPr="003A4FB5">
              <w:t>CME 609</w:t>
            </w:r>
          </w:p>
          <w:p w:rsidR="00471109" w:rsidRPr="003A4FB5" w:rsidRDefault="00471109" w:rsidP="00C30D0F">
            <w:pPr>
              <w:bidi w:val="0"/>
              <w:spacing w:before="120"/>
              <w:jc w:val="center"/>
            </w:pPr>
            <w:r w:rsidRPr="003A4FB5">
              <w:t>CME 610</w:t>
            </w:r>
          </w:p>
          <w:p w:rsidR="00471109" w:rsidRPr="003A4FB5" w:rsidRDefault="00471109" w:rsidP="00C30D0F">
            <w:pPr>
              <w:bidi w:val="0"/>
              <w:spacing w:before="120"/>
              <w:jc w:val="center"/>
            </w:pPr>
            <w:r w:rsidRPr="003A4FB5">
              <w:t>CME 611</w:t>
            </w:r>
          </w:p>
          <w:p w:rsidR="00471109" w:rsidRPr="003A4FB5" w:rsidRDefault="00471109" w:rsidP="00C30D0F">
            <w:pPr>
              <w:bidi w:val="0"/>
              <w:spacing w:before="120"/>
              <w:jc w:val="center"/>
            </w:pPr>
            <w:r w:rsidRPr="003A4FB5">
              <w:t>CME 612</w:t>
            </w:r>
          </w:p>
          <w:p w:rsidR="00471109" w:rsidRPr="003A4FB5" w:rsidRDefault="00471109" w:rsidP="00C30D0F">
            <w:pPr>
              <w:bidi w:val="0"/>
              <w:spacing w:before="120"/>
              <w:jc w:val="center"/>
            </w:pPr>
            <w:r w:rsidRPr="003A4FB5">
              <w:t>CME 613</w:t>
            </w:r>
          </w:p>
          <w:p w:rsidR="00471109" w:rsidRPr="003A4FB5" w:rsidRDefault="00471109" w:rsidP="00C30D0F">
            <w:pPr>
              <w:bidi w:val="0"/>
              <w:spacing w:before="120"/>
              <w:jc w:val="center"/>
            </w:pPr>
            <w:r w:rsidRPr="003A4FB5">
              <w:t>CME 614</w:t>
            </w:r>
          </w:p>
        </w:tc>
      </w:tr>
      <w:tr w:rsidR="00471109" w:rsidRPr="003A4FB5">
        <w:trPr>
          <w:trHeight w:val="315"/>
        </w:trPr>
        <w:tc>
          <w:tcPr>
            <w:tcW w:w="236" w:type="dxa"/>
            <w:tcBorders>
              <w:top w:val="nil"/>
              <w:left w:val="nil"/>
              <w:bottom w:val="nil"/>
              <w:right w:val="double" w:sz="4" w:space="0" w:color="auto"/>
            </w:tcBorders>
            <w:vAlign w:val="bottom"/>
          </w:tcPr>
          <w:p w:rsidR="00471109" w:rsidRPr="003A4FB5" w:rsidRDefault="00471109">
            <w:pPr>
              <w:bidi w:val="0"/>
              <w:rPr>
                <w:lang w:bidi="ar-SA"/>
              </w:rPr>
            </w:pPr>
          </w:p>
        </w:tc>
        <w:tc>
          <w:tcPr>
            <w:tcW w:w="2992" w:type="dxa"/>
            <w:tcBorders>
              <w:top w:val="double" w:sz="4" w:space="0" w:color="auto"/>
              <w:left w:val="double" w:sz="4" w:space="0" w:color="auto"/>
              <w:bottom w:val="double" w:sz="4" w:space="0" w:color="auto"/>
              <w:right w:val="double" w:sz="4" w:space="0" w:color="auto"/>
            </w:tcBorders>
          </w:tcPr>
          <w:p w:rsidR="00471109" w:rsidRPr="003A4FB5" w:rsidRDefault="00471109" w:rsidP="00745041">
            <w:pPr>
              <w:bidi w:val="0"/>
              <w:spacing w:before="120"/>
            </w:pPr>
            <w:r w:rsidRPr="003A4FB5">
              <w:t>1.5 Specify the subject area of a student’s individual research project.</w:t>
            </w:r>
          </w:p>
        </w:tc>
        <w:tc>
          <w:tcPr>
            <w:tcW w:w="3218" w:type="dxa"/>
            <w:tcBorders>
              <w:top w:val="double" w:sz="4" w:space="0" w:color="auto"/>
              <w:left w:val="double" w:sz="4" w:space="0" w:color="auto"/>
              <w:bottom w:val="double" w:sz="4" w:space="0" w:color="auto"/>
              <w:right w:val="double" w:sz="4" w:space="0" w:color="auto"/>
            </w:tcBorders>
          </w:tcPr>
          <w:p w:rsidR="00471109" w:rsidRPr="003A4FB5" w:rsidRDefault="00471109">
            <w:pPr>
              <w:bidi w:val="0"/>
              <w:spacing w:before="120"/>
            </w:pPr>
            <w:r w:rsidRPr="003A4FB5">
              <w:t>1.5 Specify professional problems and find solutions for them.</w:t>
            </w:r>
          </w:p>
        </w:tc>
        <w:tc>
          <w:tcPr>
            <w:tcW w:w="1614" w:type="dxa"/>
            <w:tcBorders>
              <w:top w:val="double" w:sz="4" w:space="0" w:color="auto"/>
              <w:left w:val="double" w:sz="4" w:space="0" w:color="auto"/>
              <w:bottom w:val="double" w:sz="4" w:space="0" w:color="auto"/>
              <w:right w:val="double" w:sz="4" w:space="0" w:color="auto"/>
            </w:tcBorders>
          </w:tcPr>
          <w:p w:rsidR="00471109" w:rsidRPr="003A4FB5" w:rsidRDefault="00471109" w:rsidP="00B114B4">
            <w:pPr>
              <w:pStyle w:val="Default"/>
              <w:spacing w:before="120"/>
              <w:jc w:val="center"/>
              <w:rPr>
                <w:b/>
                <w:bCs/>
                <w:sz w:val="20"/>
                <w:szCs w:val="20"/>
              </w:rPr>
            </w:pPr>
            <w:r w:rsidRPr="003A4FB5">
              <w:rPr>
                <w:b/>
                <w:bCs/>
                <w:sz w:val="20"/>
                <w:szCs w:val="20"/>
              </w:rPr>
              <w:t>b3, b4</w:t>
            </w:r>
          </w:p>
          <w:p w:rsidR="00471109" w:rsidRPr="003A4FB5" w:rsidRDefault="00471109" w:rsidP="00B114B4">
            <w:pPr>
              <w:pStyle w:val="Default"/>
              <w:spacing w:before="120"/>
              <w:jc w:val="center"/>
              <w:rPr>
                <w:b/>
                <w:bCs/>
                <w:sz w:val="20"/>
                <w:szCs w:val="20"/>
              </w:rPr>
            </w:pPr>
            <w:r w:rsidRPr="003A4FB5">
              <w:rPr>
                <w:b/>
                <w:bCs/>
                <w:sz w:val="20"/>
                <w:szCs w:val="20"/>
              </w:rPr>
              <w:t>c4, c5</w:t>
            </w:r>
          </w:p>
        </w:tc>
        <w:tc>
          <w:tcPr>
            <w:tcW w:w="1860" w:type="dxa"/>
            <w:tcBorders>
              <w:top w:val="double" w:sz="4" w:space="0" w:color="auto"/>
              <w:left w:val="double" w:sz="4" w:space="0" w:color="auto"/>
              <w:bottom w:val="double" w:sz="4" w:space="0" w:color="auto"/>
              <w:right w:val="double" w:sz="4" w:space="0" w:color="auto"/>
            </w:tcBorders>
          </w:tcPr>
          <w:p w:rsidR="00471109" w:rsidRPr="003A4FB5" w:rsidRDefault="00471109" w:rsidP="00C30D0F">
            <w:pPr>
              <w:bidi w:val="0"/>
              <w:spacing w:before="120"/>
              <w:jc w:val="center"/>
            </w:pPr>
            <w:r w:rsidRPr="003A4FB5">
              <w:t>CME 609</w:t>
            </w:r>
          </w:p>
          <w:p w:rsidR="00471109" w:rsidRPr="003A4FB5" w:rsidRDefault="00471109" w:rsidP="00C30D0F">
            <w:pPr>
              <w:bidi w:val="0"/>
              <w:spacing w:before="120"/>
              <w:jc w:val="center"/>
            </w:pPr>
            <w:r w:rsidRPr="003A4FB5">
              <w:t>CME 610</w:t>
            </w:r>
          </w:p>
          <w:p w:rsidR="00471109" w:rsidRPr="003A4FB5" w:rsidRDefault="00471109" w:rsidP="00C30D0F">
            <w:pPr>
              <w:bidi w:val="0"/>
              <w:spacing w:before="120"/>
              <w:jc w:val="center"/>
            </w:pPr>
            <w:r w:rsidRPr="003A4FB5">
              <w:t>CME 611</w:t>
            </w:r>
          </w:p>
          <w:p w:rsidR="00471109" w:rsidRPr="003A4FB5" w:rsidRDefault="00471109" w:rsidP="00C30D0F">
            <w:pPr>
              <w:bidi w:val="0"/>
              <w:spacing w:before="120"/>
              <w:jc w:val="center"/>
            </w:pPr>
            <w:r w:rsidRPr="003A4FB5">
              <w:t>CME 612</w:t>
            </w:r>
          </w:p>
          <w:p w:rsidR="00471109" w:rsidRPr="003A4FB5" w:rsidRDefault="00471109" w:rsidP="00C30D0F">
            <w:pPr>
              <w:bidi w:val="0"/>
              <w:spacing w:before="120"/>
              <w:jc w:val="center"/>
            </w:pPr>
            <w:r w:rsidRPr="003A4FB5">
              <w:t>CME 614</w:t>
            </w:r>
          </w:p>
        </w:tc>
      </w:tr>
      <w:tr w:rsidR="00471109" w:rsidRPr="003A4FB5">
        <w:trPr>
          <w:trHeight w:val="315"/>
        </w:trPr>
        <w:tc>
          <w:tcPr>
            <w:tcW w:w="236" w:type="dxa"/>
            <w:tcBorders>
              <w:top w:val="nil"/>
              <w:left w:val="nil"/>
              <w:bottom w:val="nil"/>
              <w:right w:val="double" w:sz="4" w:space="0" w:color="auto"/>
            </w:tcBorders>
            <w:vAlign w:val="bottom"/>
          </w:tcPr>
          <w:p w:rsidR="00471109" w:rsidRPr="003A4FB5" w:rsidRDefault="00471109">
            <w:pPr>
              <w:bidi w:val="0"/>
              <w:rPr>
                <w:lang w:bidi="ar-SA"/>
              </w:rPr>
            </w:pPr>
          </w:p>
        </w:tc>
        <w:tc>
          <w:tcPr>
            <w:tcW w:w="2992" w:type="dxa"/>
            <w:tcBorders>
              <w:top w:val="double" w:sz="4" w:space="0" w:color="auto"/>
              <w:left w:val="double" w:sz="4" w:space="0" w:color="auto"/>
              <w:bottom w:val="double" w:sz="4" w:space="0" w:color="auto"/>
              <w:right w:val="double" w:sz="4" w:space="0" w:color="auto"/>
            </w:tcBorders>
          </w:tcPr>
          <w:p w:rsidR="00471109" w:rsidRPr="003A4FB5" w:rsidRDefault="00471109">
            <w:pPr>
              <w:bidi w:val="0"/>
              <w:spacing w:before="120"/>
            </w:pPr>
            <w:r w:rsidRPr="003A4FB5">
              <w:t>1.6 Gather, organize and critically evaluate information needed to formulate and solve problems.</w:t>
            </w:r>
          </w:p>
        </w:tc>
        <w:tc>
          <w:tcPr>
            <w:tcW w:w="3218" w:type="dxa"/>
            <w:tcBorders>
              <w:top w:val="double" w:sz="4" w:space="0" w:color="auto"/>
              <w:left w:val="double" w:sz="4" w:space="0" w:color="auto"/>
              <w:bottom w:val="double" w:sz="4" w:space="0" w:color="auto"/>
              <w:right w:val="double" w:sz="4" w:space="0" w:color="auto"/>
            </w:tcBorders>
          </w:tcPr>
          <w:p w:rsidR="00471109" w:rsidRPr="003A4FB5" w:rsidRDefault="00471109">
            <w:pPr>
              <w:bidi w:val="0"/>
              <w:spacing w:before="120"/>
            </w:pPr>
            <w:r w:rsidRPr="003A4FB5">
              <w:t xml:space="preserve">1.6 </w:t>
            </w:r>
            <w:proofErr w:type="spellStart"/>
            <w:r w:rsidRPr="003A4FB5">
              <w:t>Showdistinction</w:t>
            </w:r>
            <w:proofErr w:type="spellEnd"/>
            <w:r w:rsidRPr="003A4FB5">
              <w:t xml:space="preserve"> in a proper range of specialized professional skills and use of appropriate technological means to serve his professional practice.</w:t>
            </w:r>
          </w:p>
        </w:tc>
        <w:tc>
          <w:tcPr>
            <w:tcW w:w="1614" w:type="dxa"/>
            <w:tcBorders>
              <w:top w:val="double" w:sz="4" w:space="0" w:color="auto"/>
              <w:left w:val="double" w:sz="4" w:space="0" w:color="auto"/>
              <w:bottom w:val="double" w:sz="4" w:space="0" w:color="auto"/>
              <w:right w:val="double" w:sz="4" w:space="0" w:color="auto"/>
            </w:tcBorders>
          </w:tcPr>
          <w:p w:rsidR="00471109" w:rsidRPr="003A4FB5" w:rsidRDefault="00471109" w:rsidP="00B114B4">
            <w:pPr>
              <w:pStyle w:val="Default"/>
              <w:spacing w:before="120"/>
              <w:jc w:val="center"/>
              <w:rPr>
                <w:b/>
                <w:bCs/>
                <w:sz w:val="20"/>
                <w:szCs w:val="20"/>
                <w:lang w:bidi="ar-EG"/>
              </w:rPr>
            </w:pPr>
          </w:p>
          <w:p w:rsidR="00471109" w:rsidRPr="003A4FB5" w:rsidRDefault="00471109" w:rsidP="00B114B4">
            <w:pPr>
              <w:pStyle w:val="Default"/>
              <w:spacing w:before="120"/>
              <w:jc w:val="center"/>
              <w:rPr>
                <w:b/>
                <w:bCs/>
                <w:sz w:val="20"/>
                <w:szCs w:val="20"/>
                <w:lang w:bidi="ar-EG"/>
              </w:rPr>
            </w:pPr>
            <w:r w:rsidRPr="003A4FB5">
              <w:rPr>
                <w:b/>
                <w:bCs/>
                <w:sz w:val="20"/>
                <w:szCs w:val="20"/>
                <w:lang w:bidi="ar-EG"/>
              </w:rPr>
              <w:t>b7, b8</w:t>
            </w:r>
          </w:p>
          <w:p w:rsidR="00471109" w:rsidRPr="003A4FB5" w:rsidRDefault="00471109" w:rsidP="00B114B4">
            <w:pPr>
              <w:pStyle w:val="Default"/>
              <w:spacing w:before="120"/>
              <w:jc w:val="center"/>
              <w:rPr>
                <w:b/>
                <w:bCs/>
                <w:sz w:val="20"/>
                <w:szCs w:val="20"/>
                <w:lang w:bidi="ar-EG"/>
              </w:rPr>
            </w:pPr>
            <w:r w:rsidRPr="003A4FB5">
              <w:rPr>
                <w:b/>
                <w:bCs/>
                <w:sz w:val="20"/>
                <w:szCs w:val="20"/>
                <w:lang w:bidi="ar-EG"/>
              </w:rPr>
              <w:t>c1 , c4, c5</w:t>
            </w:r>
          </w:p>
        </w:tc>
        <w:tc>
          <w:tcPr>
            <w:tcW w:w="1860" w:type="dxa"/>
            <w:tcBorders>
              <w:top w:val="double" w:sz="4" w:space="0" w:color="auto"/>
              <w:left w:val="double" w:sz="4" w:space="0" w:color="auto"/>
              <w:bottom w:val="double" w:sz="4" w:space="0" w:color="auto"/>
              <w:right w:val="double" w:sz="4" w:space="0" w:color="auto"/>
            </w:tcBorders>
          </w:tcPr>
          <w:p w:rsidR="00471109" w:rsidRPr="003A4FB5" w:rsidRDefault="00471109" w:rsidP="00C30D0F">
            <w:pPr>
              <w:bidi w:val="0"/>
              <w:spacing w:before="120"/>
              <w:jc w:val="center"/>
            </w:pPr>
            <w:r w:rsidRPr="003A4FB5">
              <w:t>CME 609</w:t>
            </w:r>
          </w:p>
          <w:p w:rsidR="00471109" w:rsidRPr="003A4FB5" w:rsidRDefault="00471109" w:rsidP="00C30D0F">
            <w:pPr>
              <w:bidi w:val="0"/>
              <w:spacing w:before="120"/>
              <w:jc w:val="center"/>
            </w:pPr>
            <w:r w:rsidRPr="003A4FB5">
              <w:t>CME 610</w:t>
            </w:r>
          </w:p>
          <w:p w:rsidR="00471109" w:rsidRPr="003A4FB5" w:rsidRDefault="00471109" w:rsidP="00C30D0F">
            <w:pPr>
              <w:bidi w:val="0"/>
              <w:spacing w:before="120"/>
              <w:jc w:val="center"/>
            </w:pPr>
            <w:r w:rsidRPr="003A4FB5">
              <w:t>CME 611</w:t>
            </w:r>
          </w:p>
          <w:p w:rsidR="00471109" w:rsidRPr="003A4FB5" w:rsidRDefault="00471109" w:rsidP="00C30D0F">
            <w:pPr>
              <w:bidi w:val="0"/>
              <w:spacing w:before="120"/>
              <w:jc w:val="center"/>
            </w:pPr>
            <w:r w:rsidRPr="003A4FB5">
              <w:t>CME 612</w:t>
            </w:r>
          </w:p>
          <w:p w:rsidR="00471109" w:rsidRPr="003A4FB5" w:rsidRDefault="00471109" w:rsidP="00C30D0F">
            <w:pPr>
              <w:bidi w:val="0"/>
              <w:spacing w:before="120"/>
              <w:jc w:val="center"/>
            </w:pPr>
            <w:r w:rsidRPr="003A4FB5">
              <w:t>CME 614</w:t>
            </w:r>
          </w:p>
        </w:tc>
      </w:tr>
      <w:tr w:rsidR="00471109" w:rsidRPr="003A4FB5">
        <w:trPr>
          <w:trHeight w:val="315"/>
        </w:trPr>
        <w:tc>
          <w:tcPr>
            <w:tcW w:w="236" w:type="dxa"/>
            <w:tcBorders>
              <w:top w:val="nil"/>
              <w:left w:val="nil"/>
              <w:bottom w:val="nil"/>
              <w:right w:val="double" w:sz="4" w:space="0" w:color="auto"/>
            </w:tcBorders>
            <w:vAlign w:val="bottom"/>
          </w:tcPr>
          <w:p w:rsidR="00471109" w:rsidRPr="003A4FB5" w:rsidRDefault="00471109">
            <w:pPr>
              <w:bidi w:val="0"/>
              <w:rPr>
                <w:lang w:bidi="ar-SA"/>
              </w:rPr>
            </w:pPr>
          </w:p>
        </w:tc>
        <w:tc>
          <w:tcPr>
            <w:tcW w:w="2992" w:type="dxa"/>
            <w:tcBorders>
              <w:top w:val="double" w:sz="4" w:space="0" w:color="auto"/>
              <w:left w:val="double" w:sz="4" w:space="0" w:color="auto"/>
              <w:bottom w:val="double" w:sz="4" w:space="0" w:color="auto"/>
              <w:right w:val="double" w:sz="4" w:space="0" w:color="auto"/>
            </w:tcBorders>
          </w:tcPr>
          <w:p w:rsidR="00471109" w:rsidRPr="003A4FB5" w:rsidRDefault="00471109">
            <w:pPr>
              <w:bidi w:val="0"/>
              <w:spacing w:before="120"/>
            </w:pPr>
            <w:r w:rsidRPr="003A4FB5">
              <w:t>1. 7 Apply acquired knowledge effectively and efficiently in the design of wireless communication systems.</w:t>
            </w:r>
          </w:p>
        </w:tc>
        <w:tc>
          <w:tcPr>
            <w:tcW w:w="3218" w:type="dxa"/>
            <w:tcBorders>
              <w:top w:val="double" w:sz="4" w:space="0" w:color="auto"/>
              <w:left w:val="double" w:sz="4" w:space="0" w:color="auto"/>
              <w:bottom w:val="double" w:sz="4" w:space="0" w:color="auto"/>
              <w:right w:val="double" w:sz="4" w:space="0" w:color="auto"/>
            </w:tcBorders>
          </w:tcPr>
          <w:p w:rsidR="00471109" w:rsidRPr="003A4FB5" w:rsidRDefault="00471109">
            <w:pPr>
              <w:bidi w:val="0"/>
              <w:spacing w:before="120"/>
            </w:pPr>
            <w:r w:rsidRPr="003A4FB5">
              <w:t>1. 7 Communicate effectively and demonstrate ability to lead teams.</w:t>
            </w:r>
          </w:p>
        </w:tc>
        <w:tc>
          <w:tcPr>
            <w:tcW w:w="1614" w:type="dxa"/>
            <w:tcBorders>
              <w:top w:val="double" w:sz="4" w:space="0" w:color="auto"/>
              <w:left w:val="double" w:sz="4" w:space="0" w:color="auto"/>
              <w:bottom w:val="double" w:sz="4" w:space="0" w:color="auto"/>
              <w:right w:val="double" w:sz="4" w:space="0" w:color="auto"/>
            </w:tcBorders>
          </w:tcPr>
          <w:p w:rsidR="00471109" w:rsidRPr="003A4FB5" w:rsidRDefault="00471109" w:rsidP="00B114B4">
            <w:pPr>
              <w:pStyle w:val="Default"/>
              <w:spacing w:before="120"/>
              <w:jc w:val="center"/>
              <w:rPr>
                <w:b/>
                <w:bCs/>
                <w:sz w:val="20"/>
                <w:szCs w:val="20"/>
              </w:rPr>
            </w:pPr>
            <w:r w:rsidRPr="003A4FB5">
              <w:rPr>
                <w:b/>
                <w:bCs/>
                <w:sz w:val="20"/>
                <w:szCs w:val="20"/>
              </w:rPr>
              <w:t>d1, d2, d3, d4</w:t>
            </w:r>
          </w:p>
          <w:p w:rsidR="00471109" w:rsidRPr="003A4FB5" w:rsidRDefault="00471109" w:rsidP="00471109">
            <w:pPr>
              <w:pStyle w:val="Default"/>
              <w:spacing w:before="120"/>
              <w:jc w:val="center"/>
              <w:rPr>
                <w:b/>
                <w:bCs/>
                <w:sz w:val="20"/>
                <w:szCs w:val="20"/>
              </w:rPr>
            </w:pPr>
            <w:r w:rsidRPr="003A4FB5">
              <w:rPr>
                <w:b/>
                <w:bCs/>
                <w:sz w:val="20"/>
                <w:szCs w:val="20"/>
              </w:rPr>
              <w:t>d7, d8</w:t>
            </w:r>
          </w:p>
        </w:tc>
        <w:tc>
          <w:tcPr>
            <w:tcW w:w="1860" w:type="dxa"/>
            <w:tcBorders>
              <w:top w:val="double" w:sz="4" w:space="0" w:color="auto"/>
              <w:left w:val="double" w:sz="4" w:space="0" w:color="auto"/>
              <w:bottom w:val="double" w:sz="4" w:space="0" w:color="auto"/>
              <w:right w:val="double" w:sz="4" w:space="0" w:color="auto"/>
            </w:tcBorders>
          </w:tcPr>
          <w:p w:rsidR="00471109" w:rsidRPr="003A4FB5" w:rsidRDefault="00471109" w:rsidP="00C30D0F">
            <w:pPr>
              <w:bidi w:val="0"/>
              <w:spacing w:before="120"/>
              <w:jc w:val="center"/>
            </w:pPr>
            <w:r w:rsidRPr="003A4FB5">
              <w:t>CME 609</w:t>
            </w:r>
          </w:p>
          <w:p w:rsidR="00471109" w:rsidRPr="003A4FB5" w:rsidRDefault="00471109" w:rsidP="00C30D0F">
            <w:pPr>
              <w:bidi w:val="0"/>
              <w:spacing w:before="120"/>
              <w:jc w:val="center"/>
            </w:pPr>
            <w:r w:rsidRPr="003A4FB5">
              <w:t>CME 610</w:t>
            </w:r>
          </w:p>
          <w:p w:rsidR="00471109" w:rsidRPr="003A4FB5" w:rsidRDefault="00471109" w:rsidP="00C30D0F">
            <w:pPr>
              <w:bidi w:val="0"/>
              <w:spacing w:before="120"/>
              <w:jc w:val="center"/>
            </w:pPr>
            <w:r w:rsidRPr="003A4FB5">
              <w:t>CME 611</w:t>
            </w:r>
          </w:p>
          <w:p w:rsidR="00471109" w:rsidRPr="003A4FB5" w:rsidRDefault="00471109" w:rsidP="00C30D0F">
            <w:pPr>
              <w:bidi w:val="0"/>
              <w:spacing w:before="120"/>
              <w:jc w:val="center"/>
            </w:pPr>
            <w:r w:rsidRPr="003A4FB5">
              <w:t>CME 612</w:t>
            </w:r>
          </w:p>
          <w:p w:rsidR="00471109" w:rsidRPr="003A4FB5" w:rsidRDefault="00471109" w:rsidP="00C30D0F">
            <w:pPr>
              <w:bidi w:val="0"/>
              <w:spacing w:before="120"/>
              <w:jc w:val="center"/>
            </w:pPr>
            <w:r w:rsidRPr="003A4FB5">
              <w:t>CME 614</w:t>
            </w:r>
          </w:p>
        </w:tc>
      </w:tr>
      <w:tr w:rsidR="00471109" w:rsidRPr="003A4FB5">
        <w:trPr>
          <w:trHeight w:val="315"/>
        </w:trPr>
        <w:tc>
          <w:tcPr>
            <w:tcW w:w="236" w:type="dxa"/>
            <w:tcBorders>
              <w:top w:val="nil"/>
              <w:left w:val="nil"/>
              <w:bottom w:val="nil"/>
              <w:right w:val="double" w:sz="4" w:space="0" w:color="auto"/>
            </w:tcBorders>
            <w:vAlign w:val="bottom"/>
          </w:tcPr>
          <w:p w:rsidR="00471109" w:rsidRPr="003A4FB5" w:rsidRDefault="00471109">
            <w:pPr>
              <w:bidi w:val="0"/>
              <w:rPr>
                <w:lang w:bidi="ar-SA"/>
              </w:rPr>
            </w:pPr>
          </w:p>
        </w:tc>
        <w:tc>
          <w:tcPr>
            <w:tcW w:w="2992" w:type="dxa"/>
            <w:tcBorders>
              <w:top w:val="double" w:sz="4" w:space="0" w:color="auto"/>
              <w:left w:val="double" w:sz="4" w:space="0" w:color="auto"/>
              <w:bottom w:val="double" w:sz="4" w:space="0" w:color="auto"/>
              <w:right w:val="double" w:sz="4" w:space="0" w:color="auto"/>
            </w:tcBorders>
          </w:tcPr>
          <w:p w:rsidR="00471109" w:rsidRPr="003A4FB5" w:rsidRDefault="00471109">
            <w:pPr>
              <w:bidi w:val="0"/>
              <w:spacing w:before="120"/>
            </w:pPr>
            <w:r w:rsidRPr="003A4FB5">
              <w:t xml:space="preserve">1. 8 Produce oral and </w:t>
            </w:r>
            <w:r w:rsidRPr="003A4FB5">
              <w:lastRenderedPageBreak/>
              <w:t>written communications appropriate for the presentation of technical information.</w:t>
            </w:r>
          </w:p>
          <w:p w:rsidR="00471109" w:rsidRPr="003A4FB5" w:rsidRDefault="00471109">
            <w:pPr>
              <w:bidi w:val="0"/>
              <w:spacing w:before="120"/>
            </w:pPr>
          </w:p>
        </w:tc>
        <w:tc>
          <w:tcPr>
            <w:tcW w:w="3218" w:type="dxa"/>
            <w:tcBorders>
              <w:top w:val="double" w:sz="4" w:space="0" w:color="auto"/>
              <w:left w:val="double" w:sz="4" w:space="0" w:color="auto"/>
              <w:bottom w:val="double" w:sz="4" w:space="0" w:color="auto"/>
              <w:right w:val="double" w:sz="4" w:space="0" w:color="auto"/>
            </w:tcBorders>
          </w:tcPr>
          <w:p w:rsidR="00471109" w:rsidRPr="003A4FB5" w:rsidRDefault="00471109">
            <w:pPr>
              <w:bidi w:val="0"/>
              <w:spacing w:before="120"/>
            </w:pPr>
            <w:r w:rsidRPr="003A4FB5">
              <w:lastRenderedPageBreak/>
              <w:t xml:space="preserve">1. 8 Make decisions in various </w:t>
            </w:r>
            <w:r w:rsidRPr="003A4FB5">
              <w:lastRenderedPageBreak/>
              <w:t>professional contexts.</w:t>
            </w:r>
          </w:p>
          <w:p w:rsidR="00471109" w:rsidRPr="003A4FB5" w:rsidRDefault="00471109">
            <w:pPr>
              <w:bidi w:val="0"/>
              <w:spacing w:before="120"/>
            </w:pPr>
          </w:p>
        </w:tc>
        <w:tc>
          <w:tcPr>
            <w:tcW w:w="1614" w:type="dxa"/>
            <w:tcBorders>
              <w:top w:val="double" w:sz="4" w:space="0" w:color="auto"/>
              <w:left w:val="double" w:sz="4" w:space="0" w:color="auto"/>
              <w:bottom w:val="double" w:sz="4" w:space="0" w:color="auto"/>
              <w:right w:val="double" w:sz="4" w:space="0" w:color="auto"/>
            </w:tcBorders>
          </w:tcPr>
          <w:p w:rsidR="00471109" w:rsidRPr="003A4FB5" w:rsidRDefault="00471109" w:rsidP="00471109">
            <w:pPr>
              <w:pStyle w:val="Default"/>
              <w:spacing w:before="120"/>
              <w:jc w:val="center"/>
              <w:rPr>
                <w:b/>
                <w:bCs/>
                <w:sz w:val="20"/>
                <w:szCs w:val="20"/>
                <w:lang w:bidi="ar-EG"/>
              </w:rPr>
            </w:pPr>
            <w:r w:rsidRPr="003A4FB5">
              <w:rPr>
                <w:b/>
                <w:bCs/>
                <w:sz w:val="20"/>
                <w:szCs w:val="20"/>
                <w:lang w:bidi="ar-EG"/>
              </w:rPr>
              <w:lastRenderedPageBreak/>
              <w:t xml:space="preserve">b8, </w:t>
            </w:r>
            <w:r w:rsidRPr="003A4FB5">
              <w:rPr>
                <w:b/>
                <w:bCs/>
                <w:sz w:val="20"/>
                <w:szCs w:val="20"/>
              </w:rPr>
              <w:t>d9,</w:t>
            </w:r>
            <w:r w:rsidRPr="003A4FB5">
              <w:rPr>
                <w:b/>
                <w:bCs/>
                <w:sz w:val="20"/>
                <w:szCs w:val="20"/>
                <w:lang w:bidi="ar-EG"/>
              </w:rPr>
              <w:t>b10</w:t>
            </w:r>
          </w:p>
          <w:p w:rsidR="00471109" w:rsidRPr="003A4FB5" w:rsidRDefault="00471109" w:rsidP="00B114B4">
            <w:pPr>
              <w:pStyle w:val="Default"/>
              <w:spacing w:before="120"/>
              <w:jc w:val="center"/>
              <w:rPr>
                <w:b/>
                <w:bCs/>
                <w:sz w:val="20"/>
                <w:szCs w:val="20"/>
                <w:lang w:bidi="ar-EG"/>
              </w:rPr>
            </w:pPr>
            <w:r w:rsidRPr="003A4FB5">
              <w:rPr>
                <w:b/>
                <w:bCs/>
                <w:sz w:val="20"/>
                <w:szCs w:val="20"/>
                <w:lang w:bidi="ar-EG"/>
              </w:rPr>
              <w:lastRenderedPageBreak/>
              <w:t>c2</w:t>
            </w:r>
          </w:p>
          <w:p w:rsidR="00471109" w:rsidRPr="003A4FB5" w:rsidRDefault="00471109" w:rsidP="00B114B4">
            <w:pPr>
              <w:pStyle w:val="Default"/>
              <w:spacing w:before="120"/>
              <w:jc w:val="center"/>
              <w:rPr>
                <w:b/>
                <w:bCs/>
                <w:sz w:val="20"/>
                <w:szCs w:val="20"/>
                <w:lang w:bidi="ar-EG"/>
              </w:rPr>
            </w:pPr>
            <w:r w:rsidRPr="003A4FB5">
              <w:rPr>
                <w:b/>
                <w:bCs/>
                <w:sz w:val="20"/>
                <w:szCs w:val="20"/>
                <w:lang w:bidi="ar-EG"/>
              </w:rPr>
              <w:t>d6</w:t>
            </w:r>
          </w:p>
          <w:p w:rsidR="00471109" w:rsidRPr="003A4FB5" w:rsidRDefault="00471109" w:rsidP="00B114B4">
            <w:pPr>
              <w:pStyle w:val="Default"/>
              <w:spacing w:before="120"/>
              <w:jc w:val="center"/>
              <w:rPr>
                <w:b/>
                <w:bCs/>
                <w:sz w:val="20"/>
                <w:szCs w:val="20"/>
                <w:lang w:bidi="ar-EG"/>
              </w:rPr>
            </w:pPr>
          </w:p>
        </w:tc>
        <w:tc>
          <w:tcPr>
            <w:tcW w:w="1860" w:type="dxa"/>
            <w:tcBorders>
              <w:top w:val="double" w:sz="4" w:space="0" w:color="auto"/>
              <w:left w:val="double" w:sz="4" w:space="0" w:color="auto"/>
              <w:bottom w:val="double" w:sz="4" w:space="0" w:color="auto"/>
              <w:right w:val="double" w:sz="4" w:space="0" w:color="auto"/>
            </w:tcBorders>
          </w:tcPr>
          <w:p w:rsidR="00471109" w:rsidRPr="003A4FB5" w:rsidRDefault="00471109" w:rsidP="00C30D0F">
            <w:pPr>
              <w:bidi w:val="0"/>
              <w:spacing w:before="120"/>
              <w:jc w:val="center"/>
            </w:pPr>
            <w:r w:rsidRPr="003A4FB5">
              <w:lastRenderedPageBreak/>
              <w:t>CME 609</w:t>
            </w:r>
          </w:p>
          <w:p w:rsidR="00471109" w:rsidRPr="003A4FB5" w:rsidRDefault="00471109" w:rsidP="00C30D0F">
            <w:pPr>
              <w:bidi w:val="0"/>
              <w:spacing w:before="120"/>
              <w:jc w:val="center"/>
            </w:pPr>
            <w:r w:rsidRPr="003A4FB5">
              <w:lastRenderedPageBreak/>
              <w:t>CME 610</w:t>
            </w:r>
          </w:p>
          <w:p w:rsidR="00471109" w:rsidRPr="003A4FB5" w:rsidRDefault="00471109" w:rsidP="00C30D0F">
            <w:pPr>
              <w:bidi w:val="0"/>
              <w:spacing w:before="120"/>
              <w:jc w:val="center"/>
            </w:pPr>
            <w:r w:rsidRPr="003A4FB5">
              <w:t>CME 611</w:t>
            </w:r>
          </w:p>
          <w:p w:rsidR="00471109" w:rsidRPr="003A4FB5" w:rsidRDefault="00471109" w:rsidP="00C30D0F">
            <w:pPr>
              <w:bidi w:val="0"/>
              <w:spacing w:before="120"/>
              <w:jc w:val="center"/>
            </w:pPr>
            <w:r w:rsidRPr="003A4FB5">
              <w:t>CME 612</w:t>
            </w:r>
          </w:p>
          <w:p w:rsidR="00471109" w:rsidRPr="003A4FB5" w:rsidRDefault="00471109" w:rsidP="00C30D0F">
            <w:pPr>
              <w:bidi w:val="0"/>
              <w:spacing w:before="120"/>
              <w:jc w:val="center"/>
            </w:pPr>
            <w:r w:rsidRPr="003A4FB5">
              <w:t>CME 614</w:t>
            </w:r>
          </w:p>
        </w:tc>
      </w:tr>
      <w:tr w:rsidR="00471109" w:rsidRPr="003A4FB5">
        <w:trPr>
          <w:trHeight w:val="315"/>
        </w:trPr>
        <w:tc>
          <w:tcPr>
            <w:tcW w:w="236" w:type="dxa"/>
            <w:tcBorders>
              <w:top w:val="nil"/>
              <w:left w:val="nil"/>
              <w:bottom w:val="nil"/>
              <w:right w:val="double" w:sz="4" w:space="0" w:color="auto"/>
            </w:tcBorders>
            <w:vAlign w:val="bottom"/>
          </w:tcPr>
          <w:p w:rsidR="00471109" w:rsidRPr="003A4FB5" w:rsidRDefault="00471109">
            <w:pPr>
              <w:bidi w:val="0"/>
              <w:rPr>
                <w:lang w:bidi="ar-SA"/>
              </w:rPr>
            </w:pPr>
          </w:p>
        </w:tc>
        <w:tc>
          <w:tcPr>
            <w:tcW w:w="2992" w:type="dxa"/>
            <w:tcBorders>
              <w:top w:val="double" w:sz="4" w:space="0" w:color="auto"/>
              <w:left w:val="double" w:sz="4" w:space="0" w:color="auto"/>
              <w:bottom w:val="double" w:sz="4" w:space="0" w:color="auto"/>
              <w:right w:val="double" w:sz="4" w:space="0" w:color="auto"/>
            </w:tcBorders>
          </w:tcPr>
          <w:p w:rsidR="00471109" w:rsidRPr="003A4FB5" w:rsidRDefault="00471109" w:rsidP="00131EB6">
            <w:pPr>
              <w:bidi w:val="0"/>
              <w:spacing w:before="120"/>
            </w:pPr>
            <w:r w:rsidRPr="003A4FB5">
              <w:t xml:space="preserve">1.9 </w:t>
            </w:r>
            <w:r w:rsidRPr="003A4FB5">
              <w:rPr>
                <w:lang w:val="en-GB"/>
              </w:rPr>
              <w:t>Work independently on technical problems.</w:t>
            </w:r>
          </w:p>
        </w:tc>
        <w:tc>
          <w:tcPr>
            <w:tcW w:w="3218" w:type="dxa"/>
            <w:tcBorders>
              <w:top w:val="double" w:sz="4" w:space="0" w:color="auto"/>
              <w:left w:val="double" w:sz="4" w:space="0" w:color="auto"/>
              <w:bottom w:val="double" w:sz="4" w:space="0" w:color="auto"/>
              <w:right w:val="double" w:sz="4" w:space="0" w:color="auto"/>
            </w:tcBorders>
          </w:tcPr>
          <w:p w:rsidR="00471109" w:rsidRPr="003A4FB5" w:rsidRDefault="00471109">
            <w:pPr>
              <w:bidi w:val="0"/>
              <w:spacing w:before="120"/>
            </w:pPr>
            <w:r w:rsidRPr="003A4FB5">
              <w:t>1.9 Utilize available resources to maximize their benefit and keep resources maintained.</w:t>
            </w:r>
          </w:p>
        </w:tc>
        <w:tc>
          <w:tcPr>
            <w:tcW w:w="1614" w:type="dxa"/>
            <w:tcBorders>
              <w:top w:val="double" w:sz="4" w:space="0" w:color="auto"/>
              <w:left w:val="double" w:sz="4" w:space="0" w:color="auto"/>
              <w:bottom w:val="double" w:sz="4" w:space="0" w:color="auto"/>
              <w:right w:val="double" w:sz="4" w:space="0" w:color="auto"/>
            </w:tcBorders>
          </w:tcPr>
          <w:p w:rsidR="00471109" w:rsidRPr="003A4FB5" w:rsidRDefault="00471109" w:rsidP="00B114B4">
            <w:pPr>
              <w:pStyle w:val="Default"/>
              <w:spacing w:before="120"/>
              <w:jc w:val="center"/>
              <w:rPr>
                <w:b/>
                <w:bCs/>
                <w:sz w:val="20"/>
                <w:szCs w:val="20"/>
                <w:lang w:bidi="ar-EG"/>
              </w:rPr>
            </w:pPr>
            <w:r w:rsidRPr="003A4FB5">
              <w:rPr>
                <w:b/>
                <w:bCs/>
                <w:sz w:val="20"/>
                <w:szCs w:val="20"/>
                <w:lang w:bidi="ar-EG"/>
              </w:rPr>
              <w:t>b2, b4, c1, c4</w:t>
            </w:r>
          </w:p>
        </w:tc>
        <w:tc>
          <w:tcPr>
            <w:tcW w:w="1860" w:type="dxa"/>
            <w:tcBorders>
              <w:top w:val="double" w:sz="4" w:space="0" w:color="auto"/>
              <w:left w:val="double" w:sz="4" w:space="0" w:color="auto"/>
              <w:bottom w:val="double" w:sz="4" w:space="0" w:color="auto"/>
              <w:right w:val="double" w:sz="4" w:space="0" w:color="auto"/>
            </w:tcBorders>
          </w:tcPr>
          <w:p w:rsidR="00471109" w:rsidRPr="003A4FB5" w:rsidRDefault="00471109" w:rsidP="00C30D0F">
            <w:pPr>
              <w:bidi w:val="0"/>
              <w:spacing w:before="120"/>
              <w:jc w:val="center"/>
            </w:pPr>
            <w:r w:rsidRPr="003A4FB5">
              <w:t>CME 609</w:t>
            </w:r>
          </w:p>
          <w:p w:rsidR="00471109" w:rsidRPr="003A4FB5" w:rsidRDefault="00471109" w:rsidP="00C30D0F">
            <w:pPr>
              <w:bidi w:val="0"/>
              <w:spacing w:before="120"/>
              <w:jc w:val="center"/>
            </w:pPr>
            <w:r w:rsidRPr="003A4FB5">
              <w:t>CME 610</w:t>
            </w:r>
          </w:p>
          <w:p w:rsidR="00471109" w:rsidRPr="003A4FB5" w:rsidRDefault="00471109" w:rsidP="00C30D0F">
            <w:pPr>
              <w:bidi w:val="0"/>
              <w:spacing w:before="120"/>
              <w:jc w:val="center"/>
            </w:pPr>
            <w:r w:rsidRPr="003A4FB5">
              <w:t>CME 611</w:t>
            </w:r>
          </w:p>
          <w:p w:rsidR="00471109" w:rsidRPr="003A4FB5" w:rsidRDefault="00471109" w:rsidP="00C30D0F">
            <w:pPr>
              <w:bidi w:val="0"/>
              <w:spacing w:before="120"/>
              <w:jc w:val="center"/>
            </w:pPr>
            <w:r w:rsidRPr="003A4FB5">
              <w:t>CME 612</w:t>
            </w:r>
          </w:p>
          <w:p w:rsidR="00471109" w:rsidRPr="003A4FB5" w:rsidRDefault="00471109" w:rsidP="00C30D0F">
            <w:pPr>
              <w:bidi w:val="0"/>
              <w:spacing w:before="120"/>
              <w:jc w:val="center"/>
            </w:pPr>
            <w:r w:rsidRPr="003A4FB5">
              <w:t>CME 614</w:t>
            </w:r>
          </w:p>
        </w:tc>
      </w:tr>
      <w:tr w:rsidR="00471109" w:rsidRPr="003A4FB5">
        <w:trPr>
          <w:trHeight w:val="315"/>
        </w:trPr>
        <w:tc>
          <w:tcPr>
            <w:tcW w:w="236" w:type="dxa"/>
            <w:tcBorders>
              <w:top w:val="nil"/>
              <w:left w:val="nil"/>
              <w:bottom w:val="nil"/>
              <w:right w:val="double" w:sz="4" w:space="0" w:color="auto"/>
            </w:tcBorders>
            <w:vAlign w:val="bottom"/>
          </w:tcPr>
          <w:p w:rsidR="00471109" w:rsidRPr="003A4FB5" w:rsidRDefault="00471109">
            <w:pPr>
              <w:bidi w:val="0"/>
              <w:rPr>
                <w:lang w:bidi="ar-SA"/>
              </w:rPr>
            </w:pPr>
          </w:p>
        </w:tc>
        <w:tc>
          <w:tcPr>
            <w:tcW w:w="2992" w:type="dxa"/>
            <w:tcBorders>
              <w:top w:val="double" w:sz="4" w:space="0" w:color="auto"/>
              <w:left w:val="double" w:sz="4" w:space="0" w:color="auto"/>
              <w:bottom w:val="double" w:sz="4" w:space="0" w:color="auto"/>
              <w:right w:val="double" w:sz="4" w:space="0" w:color="auto"/>
            </w:tcBorders>
          </w:tcPr>
          <w:p w:rsidR="00471109" w:rsidRPr="003A4FB5" w:rsidRDefault="00471109" w:rsidP="00C45908">
            <w:pPr>
              <w:bidi w:val="0"/>
              <w:spacing w:before="120"/>
            </w:pPr>
            <w:r w:rsidRPr="003A4FB5">
              <w:t>1.10 Work collaboratively within small groups.</w:t>
            </w:r>
          </w:p>
        </w:tc>
        <w:tc>
          <w:tcPr>
            <w:tcW w:w="3218" w:type="dxa"/>
            <w:tcBorders>
              <w:top w:val="double" w:sz="4" w:space="0" w:color="auto"/>
              <w:left w:val="double" w:sz="4" w:space="0" w:color="auto"/>
              <w:bottom w:val="double" w:sz="4" w:space="0" w:color="auto"/>
              <w:right w:val="double" w:sz="4" w:space="0" w:color="auto"/>
            </w:tcBorders>
          </w:tcPr>
          <w:p w:rsidR="00471109" w:rsidRPr="003A4FB5" w:rsidRDefault="00471109">
            <w:pPr>
              <w:bidi w:val="0"/>
              <w:spacing w:before="120"/>
            </w:pPr>
            <w:r w:rsidRPr="003A4FB5">
              <w:t>1.10 Display awareness of his/her role in community development and environmental conservation in light of global and regional variations.</w:t>
            </w:r>
          </w:p>
        </w:tc>
        <w:tc>
          <w:tcPr>
            <w:tcW w:w="1614" w:type="dxa"/>
            <w:tcBorders>
              <w:top w:val="double" w:sz="4" w:space="0" w:color="auto"/>
              <w:left w:val="double" w:sz="4" w:space="0" w:color="auto"/>
              <w:bottom w:val="double" w:sz="4" w:space="0" w:color="auto"/>
              <w:right w:val="double" w:sz="4" w:space="0" w:color="auto"/>
            </w:tcBorders>
          </w:tcPr>
          <w:p w:rsidR="00471109" w:rsidRPr="003A4FB5" w:rsidRDefault="00471109" w:rsidP="00B114B4">
            <w:pPr>
              <w:pStyle w:val="Default"/>
              <w:spacing w:before="120"/>
              <w:jc w:val="center"/>
              <w:rPr>
                <w:b/>
                <w:bCs/>
                <w:sz w:val="20"/>
                <w:szCs w:val="20"/>
                <w:lang w:bidi="ar-EG"/>
              </w:rPr>
            </w:pPr>
          </w:p>
          <w:p w:rsidR="00471109" w:rsidRPr="003A4FB5" w:rsidRDefault="00471109" w:rsidP="00B114B4">
            <w:pPr>
              <w:pStyle w:val="Default"/>
              <w:spacing w:before="120"/>
              <w:jc w:val="center"/>
              <w:rPr>
                <w:b/>
                <w:bCs/>
                <w:sz w:val="20"/>
                <w:szCs w:val="20"/>
                <w:lang w:bidi="ar-EG"/>
              </w:rPr>
            </w:pPr>
            <w:r w:rsidRPr="003A4FB5">
              <w:rPr>
                <w:b/>
                <w:bCs/>
                <w:sz w:val="20"/>
                <w:szCs w:val="20"/>
                <w:lang w:bidi="ar-EG"/>
              </w:rPr>
              <w:t>b7, b9</w:t>
            </w:r>
          </w:p>
          <w:p w:rsidR="00471109" w:rsidRPr="003A4FB5" w:rsidRDefault="00471109" w:rsidP="00B114B4">
            <w:pPr>
              <w:pStyle w:val="Default"/>
              <w:spacing w:before="120"/>
              <w:jc w:val="center"/>
              <w:rPr>
                <w:b/>
                <w:bCs/>
                <w:sz w:val="20"/>
                <w:szCs w:val="20"/>
                <w:lang w:bidi="ar-EG"/>
              </w:rPr>
            </w:pPr>
            <w:r w:rsidRPr="003A4FB5">
              <w:rPr>
                <w:b/>
                <w:bCs/>
                <w:sz w:val="20"/>
                <w:szCs w:val="20"/>
                <w:lang w:bidi="ar-EG"/>
              </w:rPr>
              <w:t>d1, d2</w:t>
            </w:r>
          </w:p>
        </w:tc>
        <w:tc>
          <w:tcPr>
            <w:tcW w:w="1860" w:type="dxa"/>
            <w:tcBorders>
              <w:top w:val="double" w:sz="4" w:space="0" w:color="auto"/>
              <w:left w:val="double" w:sz="4" w:space="0" w:color="auto"/>
              <w:bottom w:val="double" w:sz="4" w:space="0" w:color="auto"/>
              <w:right w:val="double" w:sz="4" w:space="0" w:color="auto"/>
            </w:tcBorders>
          </w:tcPr>
          <w:p w:rsidR="00471109" w:rsidRPr="003A4FB5" w:rsidRDefault="00471109" w:rsidP="00C30D0F">
            <w:pPr>
              <w:bidi w:val="0"/>
              <w:spacing w:before="120"/>
              <w:jc w:val="center"/>
            </w:pPr>
            <w:r w:rsidRPr="003A4FB5">
              <w:t>CME 608</w:t>
            </w:r>
          </w:p>
          <w:p w:rsidR="00471109" w:rsidRPr="003A4FB5" w:rsidRDefault="00471109" w:rsidP="00C30D0F">
            <w:pPr>
              <w:bidi w:val="0"/>
              <w:spacing w:before="120"/>
              <w:jc w:val="center"/>
            </w:pPr>
            <w:r w:rsidRPr="003A4FB5">
              <w:t>CME 609</w:t>
            </w:r>
          </w:p>
          <w:p w:rsidR="00471109" w:rsidRPr="003A4FB5" w:rsidRDefault="00471109" w:rsidP="00C30D0F">
            <w:pPr>
              <w:bidi w:val="0"/>
              <w:spacing w:before="120"/>
              <w:jc w:val="center"/>
            </w:pPr>
            <w:r w:rsidRPr="003A4FB5">
              <w:t>CME 610</w:t>
            </w:r>
          </w:p>
          <w:p w:rsidR="00471109" w:rsidRPr="003A4FB5" w:rsidRDefault="00471109" w:rsidP="00C30D0F">
            <w:pPr>
              <w:bidi w:val="0"/>
              <w:spacing w:before="120"/>
              <w:jc w:val="center"/>
            </w:pPr>
            <w:r w:rsidRPr="003A4FB5">
              <w:t>CME 611</w:t>
            </w:r>
          </w:p>
          <w:p w:rsidR="00471109" w:rsidRPr="003A4FB5" w:rsidRDefault="00471109" w:rsidP="00C30D0F">
            <w:pPr>
              <w:bidi w:val="0"/>
              <w:spacing w:before="120"/>
              <w:jc w:val="center"/>
            </w:pPr>
            <w:r w:rsidRPr="003A4FB5">
              <w:t>CME 612</w:t>
            </w:r>
          </w:p>
          <w:p w:rsidR="00471109" w:rsidRPr="003A4FB5" w:rsidRDefault="00471109" w:rsidP="00C30D0F">
            <w:pPr>
              <w:bidi w:val="0"/>
              <w:spacing w:before="120"/>
              <w:jc w:val="center"/>
            </w:pPr>
            <w:r w:rsidRPr="003A4FB5">
              <w:t>CME 613</w:t>
            </w:r>
          </w:p>
          <w:p w:rsidR="00471109" w:rsidRPr="003A4FB5" w:rsidRDefault="00471109" w:rsidP="00C30D0F">
            <w:pPr>
              <w:bidi w:val="0"/>
              <w:spacing w:before="120"/>
              <w:jc w:val="center"/>
            </w:pPr>
            <w:r w:rsidRPr="003A4FB5">
              <w:t>CME 614</w:t>
            </w:r>
          </w:p>
        </w:tc>
      </w:tr>
      <w:tr w:rsidR="00471109" w:rsidRPr="003A4FB5">
        <w:trPr>
          <w:trHeight w:val="315"/>
        </w:trPr>
        <w:tc>
          <w:tcPr>
            <w:tcW w:w="236" w:type="dxa"/>
            <w:tcBorders>
              <w:top w:val="nil"/>
              <w:left w:val="nil"/>
              <w:bottom w:val="nil"/>
              <w:right w:val="double" w:sz="4" w:space="0" w:color="auto"/>
            </w:tcBorders>
            <w:vAlign w:val="bottom"/>
          </w:tcPr>
          <w:p w:rsidR="00471109" w:rsidRPr="003A4FB5" w:rsidRDefault="00471109">
            <w:pPr>
              <w:bidi w:val="0"/>
              <w:rPr>
                <w:lang w:bidi="ar-SA"/>
              </w:rPr>
            </w:pPr>
          </w:p>
        </w:tc>
        <w:tc>
          <w:tcPr>
            <w:tcW w:w="2992" w:type="dxa"/>
            <w:tcBorders>
              <w:top w:val="double" w:sz="4" w:space="0" w:color="auto"/>
              <w:left w:val="double" w:sz="4" w:space="0" w:color="auto"/>
              <w:bottom w:val="double" w:sz="4" w:space="0" w:color="auto"/>
              <w:right w:val="double" w:sz="4" w:space="0" w:color="auto"/>
            </w:tcBorders>
          </w:tcPr>
          <w:p w:rsidR="00471109" w:rsidRPr="003A4FB5" w:rsidRDefault="00471109" w:rsidP="00C06D81">
            <w:pPr>
              <w:bidi w:val="0"/>
              <w:rPr>
                <w:rFonts w:asciiTheme="majorBidi" w:hAnsiTheme="majorBidi" w:cstheme="majorBidi"/>
                <w:color w:val="000000"/>
              </w:rPr>
            </w:pPr>
            <w:r w:rsidRPr="003A4FB5">
              <w:t xml:space="preserve">1.11 </w:t>
            </w:r>
            <w:r w:rsidRPr="003A4FB5">
              <w:rPr>
                <w:rFonts w:asciiTheme="majorBidi" w:hAnsiTheme="majorBidi" w:cstheme="majorBidi"/>
                <w:color w:val="000000"/>
              </w:rPr>
              <w:t>Manage time effectively.</w:t>
            </w:r>
          </w:p>
        </w:tc>
        <w:tc>
          <w:tcPr>
            <w:tcW w:w="3218" w:type="dxa"/>
            <w:tcBorders>
              <w:top w:val="double" w:sz="4" w:space="0" w:color="auto"/>
              <w:left w:val="double" w:sz="4" w:space="0" w:color="auto"/>
              <w:bottom w:val="double" w:sz="4" w:space="0" w:color="auto"/>
              <w:right w:val="double" w:sz="4" w:space="0" w:color="auto"/>
            </w:tcBorders>
          </w:tcPr>
          <w:p w:rsidR="00471109" w:rsidRPr="003A4FB5" w:rsidRDefault="00471109">
            <w:pPr>
              <w:bidi w:val="0"/>
              <w:spacing w:before="120"/>
            </w:pPr>
            <w:r w:rsidRPr="003A4FB5">
              <w:t>1.11 Act in a way that reflects the commitment to integrity, credibility and in accordance with the rules of the profession.</w:t>
            </w:r>
          </w:p>
        </w:tc>
        <w:tc>
          <w:tcPr>
            <w:tcW w:w="1614" w:type="dxa"/>
            <w:tcBorders>
              <w:top w:val="double" w:sz="4" w:space="0" w:color="auto"/>
              <w:left w:val="double" w:sz="4" w:space="0" w:color="auto"/>
              <w:bottom w:val="double" w:sz="4" w:space="0" w:color="auto"/>
              <w:right w:val="double" w:sz="4" w:space="0" w:color="auto"/>
            </w:tcBorders>
          </w:tcPr>
          <w:p w:rsidR="00471109" w:rsidRPr="003A4FB5" w:rsidRDefault="00471109" w:rsidP="00B114B4">
            <w:pPr>
              <w:pStyle w:val="Default"/>
              <w:spacing w:before="120"/>
              <w:jc w:val="center"/>
              <w:rPr>
                <w:b/>
                <w:bCs/>
                <w:sz w:val="20"/>
                <w:szCs w:val="20"/>
              </w:rPr>
            </w:pPr>
          </w:p>
          <w:p w:rsidR="00471109" w:rsidRPr="003A4FB5" w:rsidRDefault="00471109" w:rsidP="00B114B4">
            <w:pPr>
              <w:pStyle w:val="Default"/>
              <w:spacing w:before="120"/>
              <w:jc w:val="center"/>
              <w:rPr>
                <w:b/>
                <w:bCs/>
                <w:sz w:val="20"/>
                <w:szCs w:val="20"/>
              </w:rPr>
            </w:pPr>
            <w:r w:rsidRPr="003A4FB5">
              <w:rPr>
                <w:b/>
                <w:bCs/>
                <w:sz w:val="20"/>
                <w:szCs w:val="20"/>
              </w:rPr>
              <w:t>d7</w:t>
            </w:r>
          </w:p>
        </w:tc>
        <w:tc>
          <w:tcPr>
            <w:tcW w:w="1860" w:type="dxa"/>
            <w:tcBorders>
              <w:top w:val="double" w:sz="4" w:space="0" w:color="auto"/>
              <w:left w:val="double" w:sz="4" w:space="0" w:color="auto"/>
              <w:bottom w:val="double" w:sz="4" w:space="0" w:color="auto"/>
              <w:right w:val="double" w:sz="4" w:space="0" w:color="auto"/>
            </w:tcBorders>
          </w:tcPr>
          <w:p w:rsidR="00471109" w:rsidRPr="003A4FB5" w:rsidRDefault="00471109" w:rsidP="00C30D0F">
            <w:pPr>
              <w:bidi w:val="0"/>
              <w:spacing w:before="120"/>
              <w:jc w:val="center"/>
            </w:pPr>
            <w:r w:rsidRPr="003A4FB5">
              <w:t>CME 609</w:t>
            </w:r>
          </w:p>
          <w:p w:rsidR="00471109" w:rsidRPr="003A4FB5" w:rsidRDefault="00471109" w:rsidP="00C30D0F">
            <w:pPr>
              <w:bidi w:val="0"/>
              <w:spacing w:before="120"/>
              <w:jc w:val="center"/>
            </w:pPr>
            <w:r w:rsidRPr="003A4FB5">
              <w:t>CME 610</w:t>
            </w:r>
          </w:p>
          <w:p w:rsidR="00471109" w:rsidRPr="003A4FB5" w:rsidRDefault="00471109" w:rsidP="00C30D0F">
            <w:pPr>
              <w:bidi w:val="0"/>
              <w:spacing w:before="120"/>
              <w:jc w:val="center"/>
            </w:pPr>
            <w:r w:rsidRPr="003A4FB5">
              <w:t>CME 611</w:t>
            </w:r>
          </w:p>
          <w:p w:rsidR="00471109" w:rsidRPr="003A4FB5" w:rsidRDefault="00471109" w:rsidP="00C30D0F">
            <w:pPr>
              <w:bidi w:val="0"/>
              <w:spacing w:before="120"/>
              <w:jc w:val="center"/>
            </w:pPr>
            <w:r w:rsidRPr="003A4FB5">
              <w:t>CME 612</w:t>
            </w:r>
          </w:p>
          <w:p w:rsidR="00471109" w:rsidRPr="003A4FB5" w:rsidRDefault="00471109" w:rsidP="00C30D0F">
            <w:pPr>
              <w:bidi w:val="0"/>
              <w:spacing w:before="120"/>
              <w:jc w:val="center"/>
            </w:pPr>
            <w:r w:rsidRPr="003A4FB5">
              <w:t>CME 614</w:t>
            </w:r>
          </w:p>
        </w:tc>
      </w:tr>
      <w:tr w:rsidR="00471109" w:rsidRPr="003A4FB5">
        <w:trPr>
          <w:trHeight w:val="315"/>
        </w:trPr>
        <w:tc>
          <w:tcPr>
            <w:tcW w:w="236" w:type="dxa"/>
            <w:tcBorders>
              <w:top w:val="nil"/>
              <w:left w:val="nil"/>
              <w:bottom w:val="nil"/>
              <w:right w:val="double" w:sz="4" w:space="0" w:color="auto"/>
            </w:tcBorders>
            <w:vAlign w:val="bottom"/>
          </w:tcPr>
          <w:p w:rsidR="00471109" w:rsidRPr="003A4FB5" w:rsidRDefault="00471109">
            <w:pPr>
              <w:bidi w:val="0"/>
              <w:rPr>
                <w:lang w:bidi="ar-SA"/>
              </w:rPr>
            </w:pPr>
          </w:p>
        </w:tc>
        <w:tc>
          <w:tcPr>
            <w:tcW w:w="2992" w:type="dxa"/>
            <w:tcBorders>
              <w:top w:val="double" w:sz="4" w:space="0" w:color="auto"/>
              <w:left w:val="double" w:sz="4" w:space="0" w:color="auto"/>
              <w:bottom w:val="double" w:sz="4" w:space="0" w:color="auto"/>
              <w:right w:val="double" w:sz="4" w:space="0" w:color="auto"/>
            </w:tcBorders>
          </w:tcPr>
          <w:p w:rsidR="00471109" w:rsidRPr="003A4FB5" w:rsidRDefault="00471109">
            <w:pPr>
              <w:bidi w:val="0"/>
              <w:spacing w:before="120"/>
            </w:pPr>
            <w:r w:rsidRPr="003A4FB5">
              <w:t>1.12 Plan and execute a major technical investigation..</w:t>
            </w:r>
          </w:p>
          <w:p w:rsidR="00471109" w:rsidRPr="003A4FB5" w:rsidRDefault="00471109">
            <w:pPr>
              <w:bidi w:val="0"/>
              <w:spacing w:before="120"/>
            </w:pPr>
          </w:p>
        </w:tc>
        <w:tc>
          <w:tcPr>
            <w:tcW w:w="3218" w:type="dxa"/>
            <w:tcBorders>
              <w:top w:val="double" w:sz="4" w:space="0" w:color="auto"/>
              <w:left w:val="double" w:sz="4" w:space="0" w:color="auto"/>
              <w:bottom w:val="double" w:sz="4" w:space="0" w:color="auto"/>
              <w:right w:val="double" w:sz="4" w:space="0" w:color="auto"/>
            </w:tcBorders>
          </w:tcPr>
          <w:p w:rsidR="00471109" w:rsidRPr="003A4FB5" w:rsidRDefault="00471109">
            <w:pPr>
              <w:bidi w:val="0"/>
              <w:spacing w:before="120"/>
            </w:pPr>
            <w:r w:rsidRPr="003A4FB5">
              <w:t>1.12 Develop him/her self academically and professionally and carry out continuous education.</w:t>
            </w:r>
          </w:p>
          <w:p w:rsidR="00471109" w:rsidRPr="003A4FB5" w:rsidRDefault="00471109">
            <w:pPr>
              <w:bidi w:val="0"/>
              <w:spacing w:before="120"/>
            </w:pPr>
          </w:p>
        </w:tc>
        <w:tc>
          <w:tcPr>
            <w:tcW w:w="1614" w:type="dxa"/>
            <w:tcBorders>
              <w:top w:val="double" w:sz="4" w:space="0" w:color="auto"/>
              <w:left w:val="double" w:sz="4" w:space="0" w:color="auto"/>
              <w:bottom w:val="double" w:sz="4" w:space="0" w:color="auto"/>
              <w:right w:val="double" w:sz="4" w:space="0" w:color="auto"/>
            </w:tcBorders>
          </w:tcPr>
          <w:p w:rsidR="00471109" w:rsidRPr="003A4FB5" w:rsidRDefault="00471109" w:rsidP="00B114B4">
            <w:pPr>
              <w:pStyle w:val="Default"/>
              <w:spacing w:before="120"/>
              <w:jc w:val="center"/>
              <w:rPr>
                <w:b/>
                <w:bCs/>
                <w:sz w:val="20"/>
                <w:szCs w:val="20"/>
                <w:lang w:bidi="ar-EG"/>
              </w:rPr>
            </w:pPr>
            <w:r w:rsidRPr="003A4FB5">
              <w:rPr>
                <w:b/>
                <w:bCs/>
                <w:sz w:val="20"/>
                <w:szCs w:val="20"/>
                <w:lang w:bidi="ar-EG"/>
              </w:rPr>
              <w:t>b5, b9</w:t>
            </w:r>
          </w:p>
          <w:p w:rsidR="00471109" w:rsidRPr="003A4FB5" w:rsidRDefault="00471109" w:rsidP="00B114B4">
            <w:pPr>
              <w:pStyle w:val="Default"/>
              <w:spacing w:before="120"/>
              <w:jc w:val="center"/>
              <w:rPr>
                <w:b/>
                <w:bCs/>
                <w:sz w:val="20"/>
                <w:szCs w:val="20"/>
                <w:lang w:bidi="ar-EG"/>
              </w:rPr>
            </w:pPr>
            <w:r w:rsidRPr="003A4FB5">
              <w:rPr>
                <w:b/>
                <w:bCs/>
                <w:sz w:val="20"/>
                <w:szCs w:val="20"/>
                <w:lang w:bidi="ar-EG"/>
              </w:rPr>
              <w:t>c2</w:t>
            </w:r>
          </w:p>
          <w:p w:rsidR="00471109" w:rsidRPr="003A4FB5" w:rsidRDefault="00471109" w:rsidP="00B114B4">
            <w:pPr>
              <w:pStyle w:val="Default"/>
              <w:spacing w:before="120"/>
              <w:jc w:val="center"/>
              <w:rPr>
                <w:b/>
                <w:bCs/>
                <w:sz w:val="20"/>
                <w:szCs w:val="20"/>
                <w:lang w:bidi="ar-EG"/>
              </w:rPr>
            </w:pPr>
            <w:r w:rsidRPr="003A4FB5">
              <w:rPr>
                <w:b/>
                <w:bCs/>
                <w:sz w:val="20"/>
                <w:szCs w:val="20"/>
                <w:lang w:bidi="ar-EG"/>
              </w:rPr>
              <w:t>d5, d6</w:t>
            </w:r>
          </w:p>
        </w:tc>
        <w:tc>
          <w:tcPr>
            <w:tcW w:w="1860" w:type="dxa"/>
            <w:tcBorders>
              <w:top w:val="double" w:sz="4" w:space="0" w:color="auto"/>
              <w:left w:val="double" w:sz="4" w:space="0" w:color="auto"/>
              <w:bottom w:val="double" w:sz="4" w:space="0" w:color="auto"/>
              <w:right w:val="double" w:sz="4" w:space="0" w:color="auto"/>
            </w:tcBorders>
          </w:tcPr>
          <w:p w:rsidR="00471109" w:rsidRPr="003A4FB5" w:rsidRDefault="00471109" w:rsidP="00C30D0F">
            <w:pPr>
              <w:bidi w:val="0"/>
              <w:spacing w:before="120"/>
              <w:jc w:val="center"/>
            </w:pPr>
            <w:r w:rsidRPr="003A4FB5">
              <w:t>CME608</w:t>
            </w:r>
          </w:p>
          <w:p w:rsidR="00471109" w:rsidRPr="003A4FB5" w:rsidRDefault="00471109" w:rsidP="00C30D0F">
            <w:pPr>
              <w:bidi w:val="0"/>
              <w:spacing w:before="120"/>
              <w:jc w:val="center"/>
            </w:pPr>
            <w:r w:rsidRPr="003A4FB5">
              <w:t>CME 609</w:t>
            </w:r>
          </w:p>
          <w:p w:rsidR="00471109" w:rsidRPr="003A4FB5" w:rsidRDefault="00471109" w:rsidP="00C30D0F">
            <w:pPr>
              <w:bidi w:val="0"/>
              <w:spacing w:before="120"/>
              <w:jc w:val="center"/>
            </w:pPr>
            <w:r w:rsidRPr="003A4FB5">
              <w:t>CME 610</w:t>
            </w:r>
          </w:p>
          <w:p w:rsidR="00471109" w:rsidRPr="003A4FB5" w:rsidRDefault="00471109" w:rsidP="00C30D0F">
            <w:pPr>
              <w:bidi w:val="0"/>
              <w:spacing w:before="120"/>
              <w:jc w:val="center"/>
            </w:pPr>
            <w:r w:rsidRPr="003A4FB5">
              <w:t>CME 611</w:t>
            </w:r>
          </w:p>
          <w:p w:rsidR="00471109" w:rsidRPr="003A4FB5" w:rsidRDefault="00471109" w:rsidP="00C30D0F">
            <w:pPr>
              <w:bidi w:val="0"/>
              <w:spacing w:before="120"/>
              <w:jc w:val="center"/>
            </w:pPr>
            <w:r w:rsidRPr="003A4FB5">
              <w:t>CME 612</w:t>
            </w:r>
          </w:p>
          <w:p w:rsidR="00471109" w:rsidRPr="003A4FB5" w:rsidRDefault="00471109" w:rsidP="00C30D0F">
            <w:pPr>
              <w:bidi w:val="0"/>
              <w:spacing w:before="120"/>
              <w:jc w:val="center"/>
            </w:pPr>
            <w:r w:rsidRPr="003A4FB5">
              <w:t>CME 614</w:t>
            </w:r>
          </w:p>
        </w:tc>
      </w:tr>
    </w:tbl>
    <w:p w:rsidR="00DD428D" w:rsidRPr="003A4FB5" w:rsidRDefault="00DD428D" w:rsidP="00DD428D">
      <w:pPr>
        <w:bidi w:val="0"/>
        <w:ind w:left="360" w:right="360"/>
        <w:rPr>
          <w:sz w:val="30"/>
          <w:szCs w:val="30"/>
        </w:rPr>
      </w:pPr>
    </w:p>
    <w:p w:rsidR="005069B6" w:rsidRPr="003A4FB5" w:rsidRDefault="005069B6" w:rsidP="005069B6">
      <w:pPr>
        <w:bidi w:val="0"/>
        <w:ind w:left="360" w:right="360"/>
        <w:rPr>
          <w:sz w:val="30"/>
          <w:szCs w:val="30"/>
        </w:rPr>
      </w:pPr>
    </w:p>
    <w:p w:rsidR="00471109" w:rsidRPr="003A4FB5" w:rsidRDefault="00471109" w:rsidP="00471109">
      <w:pPr>
        <w:bidi w:val="0"/>
        <w:ind w:left="360" w:right="360"/>
        <w:rPr>
          <w:sz w:val="30"/>
          <w:szCs w:val="30"/>
        </w:rPr>
      </w:pPr>
    </w:p>
    <w:p w:rsidR="00471109" w:rsidRPr="003A4FB5" w:rsidRDefault="00471109" w:rsidP="00471109">
      <w:pPr>
        <w:bidi w:val="0"/>
        <w:ind w:left="360" w:right="360"/>
        <w:rPr>
          <w:sz w:val="30"/>
          <w:szCs w:val="30"/>
        </w:rPr>
      </w:pPr>
    </w:p>
    <w:p w:rsidR="00F33F64" w:rsidRPr="003A4FB5" w:rsidRDefault="00963F44" w:rsidP="00F33F64">
      <w:pPr>
        <w:bidi w:val="0"/>
        <w:spacing w:line="276" w:lineRule="auto"/>
        <w:ind w:left="360"/>
        <w:rPr>
          <w:b/>
          <w:bCs/>
          <w:sz w:val="32"/>
          <w:szCs w:val="32"/>
        </w:rPr>
      </w:pPr>
      <w:r w:rsidRPr="003A4FB5">
        <w:rPr>
          <w:b/>
          <w:bCs/>
          <w:sz w:val="32"/>
          <w:szCs w:val="32"/>
        </w:rPr>
        <w:t>4-</w:t>
      </w:r>
      <w:r w:rsidR="00F33F64" w:rsidRPr="003A4FB5">
        <w:rPr>
          <w:b/>
          <w:bCs/>
          <w:sz w:val="32"/>
          <w:szCs w:val="32"/>
        </w:rPr>
        <w:t>Program Structure and Award Requirements</w:t>
      </w:r>
    </w:p>
    <w:p w:rsidR="00F33F64" w:rsidRPr="003A4FB5" w:rsidRDefault="00F33F64" w:rsidP="00F33F64">
      <w:pPr>
        <w:spacing w:line="276" w:lineRule="auto"/>
        <w:ind w:left="360"/>
        <w:rPr>
          <w:b/>
          <w:bCs/>
          <w:sz w:val="32"/>
          <w:szCs w:val="32"/>
        </w:rPr>
      </w:pPr>
    </w:p>
    <w:p w:rsidR="00F33F64" w:rsidRPr="003A4FB5" w:rsidRDefault="00F33F64" w:rsidP="00F33F64">
      <w:pPr>
        <w:spacing w:line="276" w:lineRule="auto"/>
        <w:jc w:val="right"/>
        <w:rPr>
          <w:sz w:val="28"/>
          <w:szCs w:val="28"/>
          <w:rtl/>
        </w:rPr>
      </w:pPr>
      <w:r w:rsidRPr="003A4FB5">
        <w:rPr>
          <w:b/>
          <w:bCs/>
          <w:sz w:val="28"/>
          <w:szCs w:val="28"/>
        </w:rPr>
        <w:t xml:space="preserve">4-a- Program duration: </w:t>
      </w:r>
      <w:r w:rsidRPr="003A4FB5">
        <w:rPr>
          <w:sz w:val="28"/>
          <w:szCs w:val="28"/>
        </w:rPr>
        <w:t xml:space="preserve">Three semesters </w:t>
      </w:r>
    </w:p>
    <w:p w:rsidR="00471109" w:rsidRPr="003A4FB5" w:rsidRDefault="00F33F64" w:rsidP="00F33F64">
      <w:pPr>
        <w:bidi w:val="0"/>
        <w:ind w:left="360" w:right="360"/>
        <w:rPr>
          <w:sz w:val="30"/>
          <w:szCs w:val="30"/>
        </w:rPr>
      </w:pPr>
      <w:r w:rsidRPr="003A4FB5">
        <w:rPr>
          <w:b/>
          <w:bCs/>
          <w:sz w:val="28"/>
          <w:szCs w:val="28"/>
        </w:rPr>
        <w:t>4-b- Program 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918"/>
        <w:gridCol w:w="1921"/>
        <w:gridCol w:w="1980"/>
        <w:gridCol w:w="1872"/>
      </w:tblGrid>
      <w:tr w:rsidR="00F33F64" w:rsidRPr="003A4FB5" w:rsidTr="00C31D94">
        <w:trPr>
          <w:trHeight w:val="260"/>
        </w:trPr>
        <w:tc>
          <w:tcPr>
            <w:tcW w:w="1992" w:type="dxa"/>
            <w:vMerge w:val="restart"/>
            <w:shd w:val="clear" w:color="auto" w:fill="auto"/>
            <w:vAlign w:val="center"/>
          </w:tcPr>
          <w:p w:rsidR="00F33F64" w:rsidRPr="003A4FB5" w:rsidRDefault="00F33F64" w:rsidP="00C31D94">
            <w:pPr>
              <w:autoSpaceDE w:val="0"/>
              <w:autoSpaceDN w:val="0"/>
              <w:adjustRightInd w:val="0"/>
              <w:spacing w:line="276" w:lineRule="auto"/>
              <w:jc w:val="center"/>
              <w:rPr>
                <w:b/>
                <w:bCs/>
                <w:sz w:val="28"/>
                <w:szCs w:val="28"/>
              </w:rPr>
            </w:pPr>
            <w:r w:rsidRPr="003A4FB5">
              <w:rPr>
                <w:b/>
                <w:bCs/>
                <w:sz w:val="28"/>
                <w:szCs w:val="28"/>
              </w:rPr>
              <w:t>4.b.(</w:t>
            </w:r>
            <w:proofErr w:type="spellStart"/>
            <w:r w:rsidRPr="003A4FB5">
              <w:rPr>
                <w:b/>
                <w:bCs/>
                <w:sz w:val="28"/>
                <w:szCs w:val="28"/>
              </w:rPr>
              <w:t>i</w:t>
            </w:r>
            <w:proofErr w:type="spellEnd"/>
            <w:r w:rsidRPr="003A4FB5">
              <w:rPr>
                <w:b/>
                <w:bCs/>
                <w:sz w:val="28"/>
                <w:szCs w:val="28"/>
              </w:rPr>
              <w:t>)</w:t>
            </w:r>
          </w:p>
          <w:p w:rsidR="00F33F64" w:rsidRPr="003A4FB5" w:rsidRDefault="00F33F64" w:rsidP="00C31D94">
            <w:pPr>
              <w:autoSpaceDE w:val="0"/>
              <w:autoSpaceDN w:val="0"/>
              <w:adjustRightInd w:val="0"/>
              <w:spacing w:line="276" w:lineRule="auto"/>
              <w:jc w:val="center"/>
              <w:rPr>
                <w:sz w:val="28"/>
                <w:szCs w:val="28"/>
              </w:rPr>
            </w:pPr>
          </w:p>
        </w:tc>
        <w:tc>
          <w:tcPr>
            <w:tcW w:w="7971" w:type="dxa"/>
            <w:gridSpan w:val="4"/>
            <w:shd w:val="clear" w:color="auto" w:fill="auto"/>
            <w:vAlign w:val="center"/>
          </w:tcPr>
          <w:p w:rsidR="00F33F64" w:rsidRPr="003A4FB5" w:rsidRDefault="00F33F64" w:rsidP="00C31D94">
            <w:pPr>
              <w:autoSpaceDE w:val="0"/>
              <w:autoSpaceDN w:val="0"/>
              <w:adjustRightInd w:val="0"/>
              <w:spacing w:line="276" w:lineRule="auto"/>
              <w:jc w:val="center"/>
              <w:rPr>
                <w:b/>
                <w:bCs/>
                <w:sz w:val="28"/>
                <w:szCs w:val="28"/>
              </w:rPr>
            </w:pPr>
            <w:r w:rsidRPr="003A4FB5">
              <w:rPr>
                <w:b/>
                <w:bCs/>
                <w:sz w:val="28"/>
                <w:szCs w:val="28"/>
              </w:rPr>
              <w:t>No. of Contact hours per week</w:t>
            </w:r>
          </w:p>
        </w:tc>
      </w:tr>
      <w:tr w:rsidR="00F33F64" w:rsidRPr="003A4FB5" w:rsidTr="00C31D94">
        <w:tc>
          <w:tcPr>
            <w:tcW w:w="1992" w:type="dxa"/>
            <w:vMerge/>
            <w:shd w:val="clear" w:color="auto" w:fill="auto"/>
            <w:vAlign w:val="center"/>
          </w:tcPr>
          <w:p w:rsidR="00F33F64" w:rsidRPr="003A4FB5" w:rsidRDefault="00F33F64" w:rsidP="00C31D94">
            <w:pPr>
              <w:spacing w:line="276" w:lineRule="auto"/>
              <w:jc w:val="center"/>
              <w:rPr>
                <w:b/>
                <w:bCs/>
                <w:sz w:val="28"/>
                <w:szCs w:val="28"/>
              </w:rPr>
            </w:pPr>
          </w:p>
        </w:tc>
        <w:tc>
          <w:tcPr>
            <w:tcW w:w="1992" w:type="dxa"/>
            <w:shd w:val="clear" w:color="auto" w:fill="auto"/>
            <w:vAlign w:val="center"/>
          </w:tcPr>
          <w:p w:rsidR="00F33F64" w:rsidRPr="003A4FB5" w:rsidRDefault="00F33F64" w:rsidP="00C31D94">
            <w:pPr>
              <w:autoSpaceDE w:val="0"/>
              <w:autoSpaceDN w:val="0"/>
              <w:adjustRightInd w:val="0"/>
              <w:spacing w:line="276" w:lineRule="auto"/>
              <w:jc w:val="center"/>
              <w:rPr>
                <w:b/>
                <w:bCs/>
                <w:sz w:val="28"/>
                <w:szCs w:val="28"/>
              </w:rPr>
            </w:pPr>
            <w:r w:rsidRPr="003A4FB5">
              <w:rPr>
                <w:b/>
                <w:bCs/>
                <w:sz w:val="28"/>
                <w:szCs w:val="28"/>
              </w:rPr>
              <w:t>Level</w:t>
            </w:r>
          </w:p>
        </w:tc>
        <w:tc>
          <w:tcPr>
            <w:tcW w:w="1993" w:type="dxa"/>
            <w:shd w:val="clear" w:color="auto" w:fill="auto"/>
            <w:vAlign w:val="center"/>
          </w:tcPr>
          <w:p w:rsidR="00F33F64" w:rsidRPr="003A4FB5" w:rsidRDefault="00F33F64" w:rsidP="00C31D94">
            <w:pPr>
              <w:autoSpaceDE w:val="0"/>
              <w:autoSpaceDN w:val="0"/>
              <w:adjustRightInd w:val="0"/>
              <w:spacing w:line="276" w:lineRule="auto"/>
              <w:jc w:val="center"/>
              <w:rPr>
                <w:b/>
                <w:bCs/>
                <w:sz w:val="28"/>
                <w:szCs w:val="28"/>
              </w:rPr>
            </w:pPr>
            <w:r w:rsidRPr="003A4FB5">
              <w:rPr>
                <w:b/>
                <w:bCs/>
                <w:sz w:val="28"/>
                <w:szCs w:val="28"/>
              </w:rPr>
              <w:t>Lectures</w:t>
            </w:r>
          </w:p>
        </w:tc>
        <w:tc>
          <w:tcPr>
            <w:tcW w:w="1993" w:type="dxa"/>
            <w:shd w:val="clear" w:color="auto" w:fill="auto"/>
            <w:vAlign w:val="center"/>
          </w:tcPr>
          <w:p w:rsidR="00F33F64" w:rsidRPr="003A4FB5" w:rsidRDefault="00F33F64" w:rsidP="00C31D94">
            <w:pPr>
              <w:autoSpaceDE w:val="0"/>
              <w:autoSpaceDN w:val="0"/>
              <w:adjustRightInd w:val="0"/>
              <w:spacing w:line="276" w:lineRule="auto"/>
              <w:jc w:val="center"/>
              <w:rPr>
                <w:b/>
                <w:bCs/>
                <w:sz w:val="28"/>
                <w:szCs w:val="28"/>
              </w:rPr>
            </w:pPr>
            <w:r w:rsidRPr="003A4FB5">
              <w:rPr>
                <w:b/>
                <w:bCs/>
                <w:sz w:val="28"/>
                <w:szCs w:val="28"/>
              </w:rPr>
              <w:t>Lab./Exercise</w:t>
            </w:r>
          </w:p>
        </w:tc>
        <w:tc>
          <w:tcPr>
            <w:tcW w:w="1993" w:type="dxa"/>
            <w:shd w:val="clear" w:color="auto" w:fill="auto"/>
            <w:vAlign w:val="center"/>
          </w:tcPr>
          <w:p w:rsidR="00F33F64" w:rsidRPr="003A4FB5" w:rsidRDefault="00F33F64" w:rsidP="00C31D94">
            <w:pPr>
              <w:autoSpaceDE w:val="0"/>
              <w:autoSpaceDN w:val="0"/>
              <w:adjustRightInd w:val="0"/>
              <w:spacing w:line="276" w:lineRule="auto"/>
              <w:jc w:val="center"/>
              <w:rPr>
                <w:b/>
                <w:bCs/>
                <w:sz w:val="28"/>
                <w:szCs w:val="28"/>
              </w:rPr>
            </w:pPr>
            <w:r w:rsidRPr="003A4FB5">
              <w:rPr>
                <w:b/>
                <w:bCs/>
                <w:sz w:val="28"/>
                <w:szCs w:val="28"/>
              </w:rPr>
              <w:t>total</w:t>
            </w:r>
          </w:p>
        </w:tc>
      </w:tr>
      <w:tr w:rsidR="00F33F64" w:rsidRPr="003A4FB5" w:rsidTr="00C31D94">
        <w:tc>
          <w:tcPr>
            <w:tcW w:w="1992" w:type="dxa"/>
            <w:vMerge/>
            <w:shd w:val="clear" w:color="auto" w:fill="auto"/>
            <w:vAlign w:val="center"/>
          </w:tcPr>
          <w:p w:rsidR="00F33F64" w:rsidRPr="003A4FB5" w:rsidRDefault="00F33F64" w:rsidP="00C31D94">
            <w:pPr>
              <w:spacing w:line="276" w:lineRule="auto"/>
              <w:jc w:val="center"/>
              <w:rPr>
                <w:b/>
                <w:bCs/>
                <w:sz w:val="28"/>
                <w:szCs w:val="28"/>
              </w:rPr>
            </w:pPr>
          </w:p>
        </w:tc>
        <w:tc>
          <w:tcPr>
            <w:tcW w:w="1992" w:type="dxa"/>
            <w:shd w:val="clear" w:color="auto" w:fill="auto"/>
            <w:vAlign w:val="center"/>
          </w:tcPr>
          <w:p w:rsidR="00F33F64" w:rsidRPr="003A4FB5" w:rsidRDefault="00F33F64" w:rsidP="00C31D94">
            <w:pPr>
              <w:autoSpaceDE w:val="0"/>
              <w:autoSpaceDN w:val="0"/>
              <w:adjustRightInd w:val="0"/>
              <w:spacing w:line="276" w:lineRule="auto"/>
              <w:jc w:val="center"/>
              <w:rPr>
                <w:sz w:val="28"/>
                <w:szCs w:val="28"/>
              </w:rPr>
            </w:pPr>
            <w:r w:rsidRPr="003A4FB5">
              <w:rPr>
                <w:sz w:val="28"/>
                <w:szCs w:val="28"/>
              </w:rPr>
              <w:t>1st Semester</w:t>
            </w:r>
          </w:p>
        </w:tc>
        <w:tc>
          <w:tcPr>
            <w:tcW w:w="1993" w:type="dxa"/>
            <w:shd w:val="clear" w:color="auto" w:fill="auto"/>
            <w:vAlign w:val="center"/>
          </w:tcPr>
          <w:p w:rsidR="00F33F64" w:rsidRPr="003A4FB5" w:rsidRDefault="00F33F64" w:rsidP="00C31D94">
            <w:pPr>
              <w:autoSpaceDE w:val="0"/>
              <w:autoSpaceDN w:val="0"/>
              <w:adjustRightInd w:val="0"/>
              <w:spacing w:line="276" w:lineRule="auto"/>
              <w:jc w:val="center"/>
              <w:rPr>
                <w:sz w:val="28"/>
                <w:szCs w:val="28"/>
              </w:rPr>
            </w:pPr>
            <w:r w:rsidRPr="003A4FB5">
              <w:rPr>
                <w:sz w:val="28"/>
                <w:szCs w:val="28"/>
              </w:rPr>
              <w:t>12</w:t>
            </w:r>
          </w:p>
        </w:tc>
        <w:tc>
          <w:tcPr>
            <w:tcW w:w="1993" w:type="dxa"/>
            <w:shd w:val="clear" w:color="auto" w:fill="auto"/>
            <w:vAlign w:val="center"/>
          </w:tcPr>
          <w:p w:rsidR="00F33F64" w:rsidRPr="003A4FB5" w:rsidRDefault="00F33F64" w:rsidP="00C31D94">
            <w:pPr>
              <w:autoSpaceDE w:val="0"/>
              <w:autoSpaceDN w:val="0"/>
              <w:adjustRightInd w:val="0"/>
              <w:spacing w:line="276" w:lineRule="auto"/>
              <w:jc w:val="center"/>
              <w:rPr>
                <w:sz w:val="28"/>
                <w:szCs w:val="28"/>
              </w:rPr>
            </w:pPr>
            <w:r w:rsidRPr="003A4FB5">
              <w:rPr>
                <w:sz w:val="28"/>
                <w:szCs w:val="28"/>
              </w:rPr>
              <w:t>0</w:t>
            </w:r>
          </w:p>
        </w:tc>
        <w:tc>
          <w:tcPr>
            <w:tcW w:w="1993" w:type="dxa"/>
            <w:shd w:val="clear" w:color="auto" w:fill="auto"/>
            <w:vAlign w:val="center"/>
          </w:tcPr>
          <w:p w:rsidR="00F33F64" w:rsidRPr="003A4FB5" w:rsidRDefault="00F33F64" w:rsidP="00C31D94">
            <w:pPr>
              <w:autoSpaceDE w:val="0"/>
              <w:autoSpaceDN w:val="0"/>
              <w:adjustRightInd w:val="0"/>
              <w:spacing w:line="276" w:lineRule="auto"/>
              <w:jc w:val="center"/>
              <w:rPr>
                <w:sz w:val="28"/>
                <w:szCs w:val="28"/>
              </w:rPr>
            </w:pPr>
            <w:r w:rsidRPr="003A4FB5">
              <w:rPr>
                <w:sz w:val="28"/>
                <w:szCs w:val="28"/>
              </w:rPr>
              <w:t>12</w:t>
            </w:r>
          </w:p>
        </w:tc>
      </w:tr>
      <w:tr w:rsidR="00F33F64" w:rsidRPr="003A4FB5" w:rsidTr="00C31D94">
        <w:tc>
          <w:tcPr>
            <w:tcW w:w="1992" w:type="dxa"/>
            <w:vMerge/>
            <w:shd w:val="clear" w:color="auto" w:fill="auto"/>
            <w:vAlign w:val="center"/>
          </w:tcPr>
          <w:p w:rsidR="00F33F64" w:rsidRPr="003A4FB5" w:rsidRDefault="00F33F64" w:rsidP="00C31D94">
            <w:pPr>
              <w:spacing w:line="276" w:lineRule="auto"/>
              <w:jc w:val="center"/>
              <w:rPr>
                <w:b/>
                <w:bCs/>
                <w:sz w:val="28"/>
                <w:szCs w:val="28"/>
              </w:rPr>
            </w:pPr>
          </w:p>
        </w:tc>
        <w:tc>
          <w:tcPr>
            <w:tcW w:w="1992" w:type="dxa"/>
            <w:shd w:val="clear" w:color="auto" w:fill="auto"/>
            <w:vAlign w:val="center"/>
          </w:tcPr>
          <w:p w:rsidR="00F33F64" w:rsidRPr="003A4FB5" w:rsidRDefault="00F33F64" w:rsidP="00C31D94">
            <w:pPr>
              <w:autoSpaceDE w:val="0"/>
              <w:autoSpaceDN w:val="0"/>
              <w:adjustRightInd w:val="0"/>
              <w:spacing w:line="276" w:lineRule="auto"/>
              <w:jc w:val="center"/>
              <w:rPr>
                <w:sz w:val="28"/>
                <w:szCs w:val="28"/>
              </w:rPr>
            </w:pPr>
            <w:r w:rsidRPr="003A4FB5">
              <w:rPr>
                <w:sz w:val="28"/>
                <w:szCs w:val="28"/>
              </w:rPr>
              <w:t xml:space="preserve">2 </w:t>
            </w:r>
            <w:proofErr w:type="spellStart"/>
            <w:r w:rsidRPr="003A4FB5">
              <w:rPr>
                <w:sz w:val="28"/>
                <w:szCs w:val="28"/>
              </w:rPr>
              <w:t>nd</w:t>
            </w:r>
            <w:proofErr w:type="spellEnd"/>
            <w:r w:rsidRPr="003A4FB5">
              <w:rPr>
                <w:sz w:val="28"/>
                <w:szCs w:val="28"/>
              </w:rPr>
              <w:t xml:space="preserve"> Semester</w:t>
            </w:r>
          </w:p>
        </w:tc>
        <w:tc>
          <w:tcPr>
            <w:tcW w:w="1993" w:type="dxa"/>
            <w:shd w:val="clear" w:color="auto" w:fill="auto"/>
            <w:vAlign w:val="center"/>
          </w:tcPr>
          <w:p w:rsidR="00F33F64" w:rsidRPr="003A4FB5" w:rsidRDefault="00F33F64" w:rsidP="00C31D94">
            <w:pPr>
              <w:autoSpaceDE w:val="0"/>
              <w:autoSpaceDN w:val="0"/>
              <w:adjustRightInd w:val="0"/>
              <w:spacing w:line="276" w:lineRule="auto"/>
              <w:jc w:val="center"/>
              <w:rPr>
                <w:sz w:val="28"/>
                <w:szCs w:val="28"/>
              </w:rPr>
            </w:pPr>
            <w:r w:rsidRPr="003A4FB5">
              <w:rPr>
                <w:sz w:val="28"/>
                <w:szCs w:val="28"/>
              </w:rPr>
              <w:t>18</w:t>
            </w:r>
          </w:p>
        </w:tc>
        <w:tc>
          <w:tcPr>
            <w:tcW w:w="1993" w:type="dxa"/>
            <w:shd w:val="clear" w:color="auto" w:fill="auto"/>
            <w:vAlign w:val="center"/>
          </w:tcPr>
          <w:p w:rsidR="00F33F64" w:rsidRPr="003A4FB5" w:rsidRDefault="00F33F64" w:rsidP="00C31D94">
            <w:pPr>
              <w:autoSpaceDE w:val="0"/>
              <w:autoSpaceDN w:val="0"/>
              <w:adjustRightInd w:val="0"/>
              <w:spacing w:line="276" w:lineRule="auto"/>
              <w:jc w:val="center"/>
              <w:rPr>
                <w:sz w:val="28"/>
                <w:szCs w:val="28"/>
              </w:rPr>
            </w:pPr>
            <w:r w:rsidRPr="003A4FB5">
              <w:rPr>
                <w:sz w:val="28"/>
                <w:szCs w:val="28"/>
              </w:rPr>
              <w:t>0</w:t>
            </w:r>
          </w:p>
        </w:tc>
        <w:tc>
          <w:tcPr>
            <w:tcW w:w="1993" w:type="dxa"/>
            <w:shd w:val="clear" w:color="auto" w:fill="auto"/>
            <w:vAlign w:val="center"/>
          </w:tcPr>
          <w:p w:rsidR="00F33F64" w:rsidRPr="003A4FB5" w:rsidRDefault="00F33F64" w:rsidP="00C31D94">
            <w:pPr>
              <w:autoSpaceDE w:val="0"/>
              <w:autoSpaceDN w:val="0"/>
              <w:adjustRightInd w:val="0"/>
              <w:spacing w:line="276" w:lineRule="auto"/>
              <w:jc w:val="center"/>
              <w:rPr>
                <w:sz w:val="28"/>
                <w:szCs w:val="28"/>
              </w:rPr>
            </w:pPr>
            <w:r w:rsidRPr="003A4FB5">
              <w:rPr>
                <w:sz w:val="28"/>
                <w:szCs w:val="28"/>
              </w:rPr>
              <w:t>18</w:t>
            </w:r>
          </w:p>
        </w:tc>
      </w:tr>
    </w:tbl>
    <w:p w:rsidR="00F33F64" w:rsidRPr="003A4FB5" w:rsidRDefault="00F33F64" w:rsidP="00F33F64">
      <w:pPr>
        <w:bidi w:val="0"/>
        <w:ind w:left="360" w:right="360"/>
        <w:rPr>
          <w:sz w:val="30"/>
          <w:szCs w:val="3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2672"/>
        <w:gridCol w:w="2672"/>
        <w:gridCol w:w="2672"/>
      </w:tblGrid>
      <w:tr w:rsidR="00F33F64" w:rsidRPr="003A4FB5" w:rsidTr="00C31D94">
        <w:trPr>
          <w:trHeight w:val="260"/>
        </w:trPr>
        <w:tc>
          <w:tcPr>
            <w:tcW w:w="1992" w:type="dxa"/>
            <w:vMerge w:val="restart"/>
            <w:shd w:val="clear" w:color="auto" w:fill="auto"/>
            <w:vAlign w:val="center"/>
          </w:tcPr>
          <w:p w:rsidR="00F33F64" w:rsidRPr="003A4FB5" w:rsidRDefault="00F33F64" w:rsidP="00C31D94">
            <w:pPr>
              <w:autoSpaceDE w:val="0"/>
              <w:autoSpaceDN w:val="0"/>
              <w:adjustRightInd w:val="0"/>
              <w:spacing w:line="276" w:lineRule="auto"/>
              <w:jc w:val="center"/>
              <w:rPr>
                <w:b/>
                <w:bCs/>
                <w:sz w:val="28"/>
                <w:szCs w:val="28"/>
              </w:rPr>
            </w:pPr>
            <w:r w:rsidRPr="003A4FB5">
              <w:rPr>
                <w:b/>
                <w:bCs/>
                <w:sz w:val="28"/>
                <w:szCs w:val="28"/>
              </w:rPr>
              <w:t>4.b.(ii)</w:t>
            </w:r>
          </w:p>
          <w:p w:rsidR="00F33F64" w:rsidRPr="003A4FB5" w:rsidRDefault="00F33F64" w:rsidP="00C31D94">
            <w:pPr>
              <w:autoSpaceDE w:val="0"/>
              <w:autoSpaceDN w:val="0"/>
              <w:adjustRightInd w:val="0"/>
              <w:spacing w:line="276" w:lineRule="auto"/>
              <w:jc w:val="center"/>
              <w:rPr>
                <w:sz w:val="28"/>
                <w:szCs w:val="28"/>
              </w:rPr>
            </w:pPr>
          </w:p>
        </w:tc>
        <w:tc>
          <w:tcPr>
            <w:tcW w:w="8016" w:type="dxa"/>
            <w:gridSpan w:val="3"/>
            <w:shd w:val="clear" w:color="auto" w:fill="auto"/>
            <w:vAlign w:val="center"/>
          </w:tcPr>
          <w:p w:rsidR="00F33F64" w:rsidRPr="003A4FB5" w:rsidRDefault="00F33F64" w:rsidP="00C31D94">
            <w:pPr>
              <w:autoSpaceDE w:val="0"/>
              <w:autoSpaceDN w:val="0"/>
              <w:adjustRightInd w:val="0"/>
              <w:spacing w:line="276" w:lineRule="auto"/>
              <w:jc w:val="center"/>
              <w:rPr>
                <w:b/>
                <w:bCs/>
                <w:sz w:val="28"/>
                <w:szCs w:val="28"/>
              </w:rPr>
            </w:pPr>
            <w:r w:rsidRPr="003A4FB5">
              <w:rPr>
                <w:b/>
                <w:bCs/>
                <w:sz w:val="28"/>
                <w:szCs w:val="28"/>
              </w:rPr>
              <w:t xml:space="preserve">No. of credit hours </w:t>
            </w:r>
          </w:p>
        </w:tc>
      </w:tr>
      <w:tr w:rsidR="00F33F64" w:rsidRPr="003A4FB5" w:rsidTr="00C31D94">
        <w:tc>
          <w:tcPr>
            <w:tcW w:w="1992" w:type="dxa"/>
            <w:vMerge/>
            <w:shd w:val="clear" w:color="auto" w:fill="auto"/>
            <w:vAlign w:val="center"/>
          </w:tcPr>
          <w:p w:rsidR="00F33F64" w:rsidRPr="003A4FB5" w:rsidRDefault="00F33F64" w:rsidP="00C31D94">
            <w:pPr>
              <w:spacing w:line="276" w:lineRule="auto"/>
              <w:jc w:val="center"/>
              <w:rPr>
                <w:b/>
                <w:bCs/>
                <w:sz w:val="28"/>
                <w:szCs w:val="28"/>
              </w:rPr>
            </w:pPr>
          </w:p>
        </w:tc>
        <w:tc>
          <w:tcPr>
            <w:tcW w:w="2672" w:type="dxa"/>
            <w:shd w:val="clear" w:color="auto" w:fill="auto"/>
            <w:vAlign w:val="center"/>
          </w:tcPr>
          <w:p w:rsidR="00F33F64" w:rsidRPr="003A4FB5" w:rsidRDefault="00F33F64" w:rsidP="00C31D94">
            <w:pPr>
              <w:autoSpaceDE w:val="0"/>
              <w:autoSpaceDN w:val="0"/>
              <w:adjustRightInd w:val="0"/>
              <w:spacing w:line="276" w:lineRule="auto"/>
              <w:jc w:val="center"/>
              <w:rPr>
                <w:b/>
                <w:bCs/>
                <w:sz w:val="28"/>
                <w:szCs w:val="28"/>
              </w:rPr>
            </w:pPr>
            <w:r w:rsidRPr="003A4FB5">
              <w:rPr>
                <w:b/>
                <w:bCs/>
                <w:sz w:val="28"/>
                <w:szCs w:val="28"/>
              </w:rPr>
              <w:t>Level</w:t>
            </w:r>
          </w:p>
        </w:tc>
        <w:tc>
          <w:tcPr>
            <w:tcW w:w="2672" w:type="dxa"/>
            <w:shd w:val="clear" w:color="auto" w:fill="auto"/>
            <w:vAlign w:val="center"/>
          </w:tcPr>
          <w:p w:rsidR="00F33F64" w:rsidRPr="003A4FB5" w:rsidRDefault="00F33F64" w:rsidP="00C31D94">
            <w:pPr>
              <w:autoSpaceDE w:val="0"/>
              <w:autoSpaceDN w:val="0"/>
              <w:adjustRightInd w:val="0"/>
              <w:spacing w:line="276" w:lineRule="auto"/>
              <w:jc w:val="center"/>
              <w:rPr>
                <w:b/>
                <w:bCs/>
                <w:sz w:val="28"/>
                <w:szCs w:val="28"/>
              </w:rPr>
            </w:pPr>
            <w:r w:rsidRPr="003A4FB5">
              <w:rPr>
                <w:b/>
                <w:bCs/>
                <w:sz w:val="28"/>
                <w:szCs w:val="28"/>
              </w:rPr>
              <w:t>Compulsory</w:t>
            </w:r>
          </w:p>
        </w:tc>
        <w:tc>
          <w:tcPr>
            <w:tcW w:w="2672" w:type="dxa"/>
            <w:shd w:val="clear" w:color="auto" w:fill="auto"/>
            <w:vAlign w:val="center"/>
          </w:tcPr>
          <w:p w:rsidR="00F33F64" w:rsidRPr="003A4FB5" w:rsidRDefault="00F33F64" w:rsidP="00C31D94">
            <w:pPr>
              <w:autoSpaceDE w:val="0"/>
              <w:autoSpaceDN w:val="0"/>
              <w:adjustRightInd w:val="0"/>
              <w:spacing w:line="276" w:lineRule="auto"/>
              <w:jc w:val="center"/>
              <w:rPr>
                <w:b/>
                <w:bCs/>
                <w:sz w:val="28"/>
                <w:szCs w:val="28"/>
              </w:rPr>
            </w:pPr>
            <w:r w:rsidRPr="003A4FB5">
              <w:rPr>
                <w:b/>
                <w:bCs/>
                <w:sz w:val="28"/>
                <w:szCs w:val="28"/>
              </w:rPr>
              <w:t>Elective</w:t>
            </w:r>
          </w:p>
        </w:tc>
      </w:tr>
      <w:tr w:rsidR="00F33F64" w:rsidRPr="003A4FB5" w:rsidTr="00C31D94">
        <w:tc>
          <w:tcPr>
            <w:tcW w:w="1992" w:type="dxa"/>
            <w:vMerge/>
            <w:shd w:val="clear" w:color="auto" w:fill="auto"/>
            <w:vAlign w:val="center"/>
          </w:tcPr>
          <w:p w:rsidR="00F33F64" w:rsidRPr="003A4FB5" w:rsidRDefault="00F33F64" w:rsidP="00C31D94">
            <w:pPr>
              <w:spacing w:line="276" w:lineRule="auto"/>
              <w:jc w:val="center"/>
              <w:rPr>
                <w:b/>
                <w:bCs/>
                <w:sz w:val="28"/>
                <w:szCs w:val="28"/>
              </w:rPr>
            </w:pPr>
          </w:p>
        </w:tc>
        <w:tc>
          <w:tcPr>
            <w:tcW w:w="2672" w:type="dxa"/>
            <w:shd w:val="clear" w:color="auto" w:fill="auto"/>
            <w:vAlign w:val="center"/>
          </w:tcPr>
          <w:p w:rsidR="00F33F64" w:rsidRPr="003A4FB5" w:rsidRDefault="00F33F64" w:rsidP="00C31D94">
            <w:pPr>
              <w:autoSpaceDE w:val="0"/>
              <w:autoSpaceDN w:val="0"/>
              <w:adjustRightInd w:val="0"/>
              <w:spacing w:line="276" w:lineRule="auto"/>
              <w:jc w:val="center"/>
              <w:rPr>
                <w:sz w:val="28"/>
                <w:szCs w:val="28"/>
              </w:rPr>
            </w:pPr>
            <w:r w:rsidRPr="003A4FB5">
              <w:rPr>
                <w:sz w:val="28"/>
                <w:szCs w:val="28"/>
              </w:rPr>
              <w:t>1</w:t>
            </w:r>
            <w:r w:rsidRPr="003A4FB5">
              <w:rPr>
                <w:sz w:val="28"/>
                <w:szCs w:val="28"/>
                <w:vertAlign w:val="superscript"/>
              </w:rPr>
              <w:t>st</w:t>
            </w:r>
            <w:r w:rsidRPr="003A4FB5">
              <w:rPr>
                <w:sz w:val="28"/>
                <w:szCs w:val="28"/>
              </w:rPr>
              <w:t xml:space="preserve"> Semester</w:t>
            </w:r>
          </w:p>
        </w:tc>
        <w:tc>
          <w:tcPr>
            <w:tcW w:w="2672" w:type="dxa"/>
            <w:shd w:val="clear" w:color="auto" w:fill="auto"/>
            <w:vAlign w:val="center"/>
          </w:tcPr>
          <w:p w:rsidR="00F33F64" w:rsidRPr="003A4FB5" w:rsidRDefault="00F33F64" w:rsidP="00C31D94">
            <w:pPr>
              <w:autoSpaceDE w:val="0"/>
              <w:autoSpaceDN w:val="0"/>
              <w:adjustRightInd w:val="0"/>
              <w:spacing w:line="276" w:lineRule="auto"/>
              <w:jc w:val="center"/>
              <w:rPr>
                <w:sz w:val="28"/>
                <w:szCs w:val="28"/>
              </w:rPr>
            </w:pPr>
            <w:r w:rsidRPr="003A4FB5">
              <w:rPr>
                <w:sz w:val="28"/>
                <w:szCs w:val="28"/>
              </w:rPr>
              <w:t>6</w:t>
            </w:r>
          </w:p>
        </w:tc>
        <w:tc>
          <w:tcPr>
            <w:tcW w:w="2672" w:type="dxa"/>
            <w:shd w:val="clear" w:color="auto" w:fill="auto"/>
            <w:vAlign w:val="center"/>
          </w:tcPr>
          <w:p w:rsidR="00F33F64" w:rsidRPr="003A4FB5" w:rsidRDefault="00F33F64" w:rsidP="00C31D94">
            <w:pPr>
              <w:autoSpaceDE w:val="0"/>
              <w:autoSpaceDN w:val="0"/>
              <w:adjustRightInd w:val="0"/>
              <w:spacing w:line="276" w:lineRule="auto"/>
              <w:jc w:val="center"/>
              <w:rPr>
                <w:sz w:val="28"/>
                <w:szCs w:val="28"/>
              </w:rPr>
            </w:pPr>
            <w:r w:rsidRPr="003A4FB5">
              <w:rPr>
                <w:sz w:val="28"/>
                <w:szCs w:val="28"/>
              </w:rPr>
              <w:t>6</w:t>
            </w:r>
          </w:p>
        </w:tc>
      </w:tr>
      <w:tr w:rsidR="00F33F64" w:rsidRPr="003A4FB5" w:rsidTr="00C31D94">
        <w:tc>
          <w:tcPr>
            <w:tcW w:w="1992" w:type="dxa"/>
            <w:vMerge/>
            <w:shd w:val="clear" w:color="auto" w:fill="auto"/>
            <w:vAlign w:val="center"/>
          </w:tcPr>
          <w:p w:rsidR="00F33F64" w:rsidRPr="003A4FB5" w:rsidRDefault="00F33F64" w:rsidP="00C31D94">
            <w:pPr>
              <w:spacing w:line="276" w:lineRule="auto"/>
              <w:jc w:val="center"/>
              <w:rPr>
                <w:b/>
                <w:bCs/>
                <w:sz w:val="28"/>
                <w:szCs w:val="28"/>
              </w:rPr>
            </w:pPr>
          </w:p>
        </w:tc>
        <w:tc>
          <w:tcPr>
            <w:tcW w:w="2672" w:type="dxa"/>
            <w:shd w:val="clear" w:color="auto" w:fill="auto"/>
            <w:vAlign w:val="center"/>
          </w:tcPr>
          <w:p w:rsidR="00F33F64" w:rsidRPr="003A4FB5" w:rsidRDefault="00F33F64" w:rsidP="00C31D94">
            <w:pPr>
              <w:autoSpaceDE w:val="0"/>
              <w:autoSpaceDN w:val="0"/>
              <w:adjustRightInd w:val="0"/>
              <w:spacing w:line="276" w:lineRule="auto"/>
              <w:jc w:val="center"/>
              <w:rPr>
                <w:sz w:val="28"/>
                <w:szCs w:val="28"/>
              </w:rPr>
            </w:pPr>
            <w:r w:rsidRPr="003A4FB5">
              <w:rPr>
                <w:sz w:val="28"/>
                <w:szCs w:val="28"/>
              </w:rPr>
              <w:t xml:space="preserve">2 </w:t>
            </w:r>
            <w:proofErr w:type="spellStart"/>
            <w:r w:rsidRPr="003A4FB5">
              <w:rPr>
                <w:sz w:val="28"/>
                <w:szCs w:val="28"/>
                <w:vertAlign w:val="superscript"/>
              </w:rPr>
              <w:t>nd</w:t>
            </w:r>
            <w:proofErr w:type="spellEnd"/>
            <w:r w:rsidRPr="003A4FB5">
              <w:rPr>
                <w:sz w:val="28"/>
                <w:szCs w:val="28"/>
              </w:rPr>
              <w:t xml:space="preserve"> Semester</w:t>
            </w:r>
          </w:p>
        </w:tc>
        <w:tc>
          <w:tcPr>
            <w:tcW w:w="2672" w:type="dxa"/>
            <w:shd w:val="clear" w:color="auto" w:fill="auto"/>
            <w:vAlign w:val="center"/>
          </w:tcPr>
          <w:p w:rsidR="00F33F64" w:rsidRPr="003A4FB5" w:rsidRDefault="00F33F64" w:rsidP="00C31D94">
            <w:pPr>
              <w:autoSpaceDE w:val="0"/>
              <w:autoSpaceDN w:val="0"/>
              <w:adjustRightInd w:val="0"/>
              <w:spacing w:line="276" w:lineRule="auto"/>
              <w:jc w:val="center"/>
              <w:rPr>
                <w:sz w:val="28"/>
                <w:szCs w:val="28"/>
              </w:rPr>
            </w:pPr>
            <w:r w:rsidRPr="003A4FB5">
              <w:rPr>
                <w:sz w:val="28"/>
                <w:szCs w:val="28"/>
              </w:rPr>
              <w:t>6</w:t>
            </w:r>
          </w:p>
        </w:tc>
        <w:tc>
          <w:tcPr>
            <w:tcW w:w="2672" w:type="dxa"/>
            <w:shd w:val="clear" w:color="auto" w:fill="auto"/>
            <w:vAlign w:val="center"/>
          </w:tcPr>
          <w:p w:rsidR="00F33F64" w:rsidRPr="003A4FB5" w:rsidRDefault="00F33F64" w:rsidP="00C31D94">
            <w:pPr>
              <w:autoSpaceDE w:val="0"/>
              <w:autoSpaceDN w:val="0"/>
              <w:adjustRightInd w:val="0"/>
              <w:spacing w:line="276" w:lineRule="auto"/>
              <w:jc w:val="center"/>
              <w:rPr>
                <w:sz w:val="28"/>
                <w:szCs w:val="28"/>
              </w:rPr>
            </w:pPr>
            <w:r w:rsidRPr="003A4FB5">
              <w:rPr>
                <w:sz w:val="28"/>
                <w:szCs w:val="28"/>
              </w:rPr>
              <w:t>12</w:t>
            </w:r>
          </w:p>
        </w:tc>
      </w:tr>
    </w:tbl>
    <w:p w:rsidR="00F33F64" w:rsidRPr="003A4FB5" w:rsidRDefault="00F33F64" w:rsidP="00F33F64">
      <w:pPr>
        <w:bidi w:val="0"/>
        <w:ind w:left="360" w:right="360"/>
        <w:rPr>
          <w:sz w:val="30"/>
          <w:szCs w:val="3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4140"/>
        <w:gridCol w:w="3870"/>
      </w:tblGrid>
      <w:tr w:rsidR="00F33F64" w:rsidRPr="003A4FB5" w:rsidTr="00C31D94">
        <w:tc>
          <w:tcPr>
            <w:tcW w:w="1998" w:type="dxa"/>
            <w:vMerge w:val="restart"/>
            <w:shd w:val="clear" w:color="auto" w:fill="auto"/>
            <w:vAlign w:val="center"/>
          </w:tcPr>
          <w:p w:rsidR="00F33F64" w:rsidRPr="003A4FB5" w:rsidRDefault="00F33F64" w:rsidP="00C31D94">
            <w:pPr>
              <w:autoSpaceDE w:val="0"/>
              <w:autoSpaceDN w:val="0"/>
              <w:adjustRightInd w:val="0"/>
              <w:spacing w:line="276" w:lineRule="auto"/>
              <w:jc w:val="center"/>
              <w:rPr>
                <w:b/>
                <w:bCs/>
                <w:sz w:val="28"/>
                <w:szCs w:val="28"/>
              </w:rPr>
            </w:pPr>
            <w:r w:rsidRPr="003A4FB5">
              <w:rPr>
                <w:b/>
                <w:bCs/>
                <w:sz w:val="28"/>
                <w:szCs w:val="28"/>
              </w:rPr>
              <w:t>4.c.(iii)</w:t>
            </w:r>
          </w:p>
          <w:p w:rsidR="00F33F64" w:rsidRPr="003A4FB5" w:rsidRDefault="00F33F64" w:rsidP="00C31D94">
            <w:pPr>
              <w:jc w:val="center"/>
              <w:rPr>
                <w:b/>
                <w:bCs/>
                <w:sz w:val="28"/>
                <w:szCs w:val="28"/>
              </w:rPr>
            </w:pPr>
          </w:p>
        </w:tc>
        <w:tc>
          <w:tcPr>
            <w:tcW w:w="8010" w:type="dxa"/>
            <w:gridSpan w:val="2"/>
            <w:shd w:val="clear" w:color="auto" w:fill="auto"/>
            <w:vAlign w:val="center"/>
          </w:tcPr>
          <w:p w:rsidR="00F33F64" w:rsidRPr="003A4FB5" w:rsidRDefault="00F33F64" w:rsidP="00C31D94">
            <w:pPr>
              <w:jc w:val="center"/>
              <w:rPr>
                <w:b/>
                <w:bCs/>
                <w:sz w:val="28"/>
                <w:szCs w:val="28"/>
              </w:rPr>
            </w:pPr>
            <w:r w:rsidRPr="003A4FB5">
              <w:rPr>
                <w:b/>
                <w:bCs/>
                <w:sz w:val="28"/>
                <w:szCs w:val="28"/>
              </w:rPr>
              <w:t>Program Credit hours/Level</w:t>
            </w:r>
          </w:p>
        </w:tc>
      </w:tr>
      <w:tr w:rsidR="00F33F64" w:rsidRPr="003A4FB5" w:rsidTr="00C31D94">
        <w:tc>
          <w:tcPr>
            <w:tcW w:w="1998" w:type="dxa"/>
            <w:vMerge/>
            <w:shd w:val="clear" w:color="auto" w:fill="auto"/>
            <w:vAlign w:val="center"/>
          </w:tcPr>
          <w:p w:rsidR="00F33F64" w:rsidRPr="003A4FB5" w:rsidRDefault="00F33F64" w:rsidP="00C31D94">
            <w:pPr>
              <w:jc w:val="center"/>
              <w:rPr>
                <w:b/>
                <w:bCs/>
                <w:sz w:val="28"/>
                <w:szCs w:val="28"/>
              </w:rPr>
            </w:pPr>
          </w:p>
        </w:tc>
        <w:tc>
          <w:tcPr>
            <w:tcW w:w="4140" w:type="dxa"/>
            <w:shd w:val="clear" w:color="auto" w:fill="auto"/>
            <w:vAlign w:val="center"/>
          </w:tcPr>
          <w:p w:rsidR="00F33F64" w:rsidRPr="003A4FB5" w:rsidRDefault="00F33F64" w:rsidP="00C31D94">
            <w:pPr>
              <w:jc w:val="center"/>
              <w:rPr>
                <w:b/>
                <w:bCs/>
                <w:sz w:val="28"/>
                <w:szCs w:val="28"/>
              </w:rPr>
            </w:pPr>
            <w:r w:rsidRPr="003A4FB5">
              <w:rPr>
                <w:b/>
                <w:bCs/>
                <w:sz w:val="28"/>
                <w:szCs w:val="28"/>
              </w:rPr>
              <w:t>Level 1</w:t>
            </w:r>
          </w:p>
        </w:tc>
        <w:tc>
          <w:tcPr>
            <w:tcW w:w="3870" w:type="dxa"/>
            <w:shd w:val="clear" w:color="auto" w:fill="auto"/>
            <w:vAlign w:val="center"/>
          </w:tcPr>
          <w:p w:rsidR="00F33F64" w:rsidRPr="003A4FB5" w:rsidRDefault="00F33F64" w:rsidP="00C31D94">
            <w:pPr>
              <w:jc w:val="center"/>
              <w:rPr>
                <w:b/>
                <w:bCs/>
                <w:sz w:val="28"/>
                <w:szCs w:val="28"/>
              </w:rPr>
            </w:pPr>
            <w:r w:rsidRPr="003A4FB5">
              <w:rPr>
                <w:b/>
                <w:bCs/>
                <w:sz w:val="28"/>
                <w:szCs w:val="28"/>
              </w:rPr>
              <w:t>Level 2</w:t>
            </w:r>
          </w:p>
        </w:tc>
      </w:tr>
      <w:tr w:rsidR="00F33F64" w:rsidRPr="003A4FB5" w:rsidTr="00C31D94">
        <w:tc>
          <w:tcPr>
            <w:tcW w:w="1998" w:type="dxa"/>
            <w:vMerge/>
            <w:shd w:val="clear" w:color="auto" w:fill="auto"/>
            <w:vAlign w:val="center"/>
          </w:tcPr>
          <w:p w:rsidR="00F33F64" w:rsidRPr="003A4FB5" w:rsidRDefault="00F33F64" w:rsidP="00C31D94">
            <w:pPr>
              <w:jc w:val="center"/>
              <w:rPr>
                <w:b/>
                <w:bCs/>
                <w:sz w:val="28"/>
                <w:szCs w:val="28"/>
              </w:rPr>
            </w:pPr>
          </w:p>
        </w:tc>
        <w:tc>
          <w:tcPr>
            <w:tcW w:w="4140" w:type="dxa"/>
            <w:shd w:val="clear" w:color="auto" w:fill="auto"/>
            <w:vAlign w:val="center"/>
          </w:tcPr>
          <w:p w:rsidR="00F33F64" w:rsidRPr="003A4FB5" w:rsidRDefault="00F33F64" w:rsidP="00C31D94">
            <w:pPr>
              <w:jc w:val="center"/>
              <w:rPr>
                <w:sz w:val="28"/>
                <w:szCs w:val="28"/>
              </w:rPr>
            </w:pPr>
            <w:r w:rsidRPr="003A4FB5">
              <w:rPr>
                <w:sz w:val="28"/>
                <w:szCs w:val="28"/>
              </w:rPr>
              <w:t>12</w:t>
            </w:r>
          </w:p>
        </w:tc>
        <w:tc>
          <w:tcPr>
            <w:tcW w:w="3870" w:type="dxa"/>
            <w:shd w:val="clear" w:color="auto" w:fill="auto"/>
            <w:vAlign w:val="center"/>
          </w:tcPr>
          <w:p w:rsidR="00F33F64" w:rsidRPr="003A4FB5" w:rsidRDefault="00F33F64" w:rsidP="00C31D94">
            <w:pPr>
              <w:jc w:val="center"/>
              <w:rPr>
                <w:sz w:val="28"/>
                <w:szCs w:val="28"/>
              </w:rPr>
            </w:pPr>
            <w:r w:rsidRPr="003A4FB5">
              <w:rPr>
                <w:sz w:val="28"/>
                <w:szCs w:val="28"/>
              </w:rPr>
              <w:t>18</w:t>
            </w:r>
          </w:p>
        </w:tc>
      </w:tr>
    </w:tbl>
    <w:p w:rsidR="00F33F64" w:rsidRPr="003A4FB5" w:rsidRDefault="00F33F64" w:rsidP="00F33F64">
      <w:pPr>
        <w:bidi w:val="0"/>
        <w:ind w:left="360" w:right="360"/>
        <w:rPr>
          <w:sz w:val="30"/>
          <w:szCs w:val="30"/>
        </w:rPr>
      </w:pPr>
    </w:p>
    <w:p w:rsidR="005069B6" w:rsidRPr="003A4FB5" w:rsidRDefault="005069B6" w:rsidP="005069B6">
      <w:pPr>
        <w:bidi w:val="0"/>
        <w:ind w:left="360" w:right="360"/>
        <w:rPr>
          <w:sz w:val="30"/>
          <w:szCs w:val="30"/>
        </w:rPr>
      </w:pPr>
    </w:p>
    <w:p w:rsidR="00F33F64" w:rsidRPr="003A4FB5" w:rsidRDefault="00F33F64" w:rsidP="00F33F64">
      <w:pPr>
        <w:bidi w:val="0"/>
        <w:ind w:left="360" w:right="360"/>
        <w:rPr>
          <w:sz w:val="30"/>
          <w:szCs w:val="30"/>
        </w:rPr>
      </w:pPr>
    </w:p>
    <w:p w:rsidR="00F33F64" w:rsidRPr="003A4FB5" w:rsidRDefault="00F33F64" w:rsidP="00F33F64">
      <w:pPr>
        <w:bidi w:val="0"/>
        <w:ind w:left="360" w:right="360"/>
        <w:rPr>
          <w:sz w:val="30"/>
          <w:szCs w:val="30"/>
        </w:rPr>
      </w:pPr>
    </w:p>
    <w:p w:rsidR="005069B6" w:rsidRPr="003A4FB5" w:rsidRDefault="005069B6" w:rsidP="005069B6">
      <w:pPr>
        <w:bidi w:val="0"/>
        <w:ind w:left="360" w:right="360"/>
        <w:rPr>
          <w:sz w:val="30"/>
          <w:szCs w:val="30"/>
        </w:rPr>
      </w:pPr>
    </w:p>
    <w:p w:rsidR="00471109" w:rsidRPr="003A4FB5" w:rsidRDefault="00471109" w:rsidP="00471109">
      <w:pPr>
        <w:bidi w:val="0"/>
        <w:ind w:left="360" w:right="360"/>
        <w:rPr>
          <w:sz w:val="30"/>
          <w:szCs w:val="30"/>
        </w:rPr>
      </w:pPr>
    </w:p>
    <w:p w:rsidR="00471109" w:rsidRPr="003A4FB5" w:rsidRDefault="00471109" w:rsidP="00471109">
      <w:pPr>
        <w:bidi w:val="0"/>
        <w:ind w:left="360" w:right="360"/>
        <w:rPr>
          <w:sz w:val="30"/>
          <w:szCs w:val="30"/>
        </w:rPr>
      </w:pPr>
    </w:p>
    <w:p w:rsidR="00471109" w:rsidRPr="003A4FB5" w:rsidRDefault="00471109" w:rsidP="00471109">
      <w:pPr>
        <w:bidi w:val="0"/>
        <w:ind w:left="360" w:right="360"/>
        <w:rPr>
          <w:sz w:val="30"/>
          <w:szCs w:val="30"/>
        </w:rPr>
      </w:pPr>
    </w:p>
    <w:p w:rsidR="00471109" w:rsidRPr="003A4FB5" w:rsidRDefault="00471109" w:rsidP="00471109">
      <w:pPr>
        <w:bidi w:val="0"/>
        <w:ind w:left="360" w:right="360"/>
        <w:rPr>
          <w:sz w:val="30"/>
          <w:szCs w:val="30"/>
        </w:rPr>
      </w:pPr>
    </w:p>
    <w:p w:rsidR="00471109" w:rsidRPr="003A4FB5" w:rsidRDefault="00471109" w:rsidP="00471109">
      <w:pPr>
        <w:bidi w:val="0"/>
        <w:ind w:left="360" w:right="360"/>
        <w:rPr>
          <w:sz w:val="30"/>
          <w:szCs w:val="30"/>
        </w:rPr>
      </w:pPr>
    </w:p>
    <w:p w:rsidR="00471109" w:rsidRPr="003A4FB5" w:rsidRDefault="00471109" w:rsidP="00471109">
      <w:pPr>
        <w:bidi w:val="0"/>
        <w:ind w:left="360" w:right="360"/>
        <w:rPr>
          <w:sz w:val="30"/>
          <w:szCs w:val="30"/>
        </w:rPr>
      </w:pPr>
    </w:p>
    <w:p w:rsidR="00471109" w:rsidRPr="003A4FB5" w:rsidRDefault="00471109" w:rsidP="00471109">
      <w:pPr>
        <w:bidi w:val="0"/>
        <w:ind w:left="360" w:right="360"/>
        <w:rPr>
          <w:sz w:val="30"/>
          <w:szCs w:val="30"/>
        </w:rPr>
      </w:pPr>
    </w:p>
    <w:p w:rsidR="00471109" w:rsidRPr="003A4FB5" w:rsidRDefault="00471109" w:rsidP="00471109">
      <w:pPr>
        <w:bidi w:val="0"/>
        <w:ind w:left="360" w:right="360"/>
        <w:rPr>
          <w:sz w:val="30"/>
          <w:szCs w:val="30"/>
        </w:rPr>
      </w:pPr>
    </w:p>
    <w:p w:rsidR="005069B6" w:rsidRPr="003A4FB5" w:rsidRDefault="005069B6" w:rsidP="005069B6">
      <w:pPr>
        <w:bidi w:val="0"/>
        <w:ind w:left="360" w:right="360"/>
        <w:rPr>
          <w:sz w:val="30"/>
          <w:szCs w:val="30"/>
        </w:rPr>
      </w:pPr>
    </w:p>
    <w:p w:rsidR="005069B6" w:rsidRPr="003A4FB5" w:rsidRDefault="005069B6" w:rsidP="005069B6">
      <w:pPr>
        <w:bidi w:val="0"/>
        <w:ind w:left="360" w:right="360"/>
        <w:rPr>
          <w:sz w:val="30"/>
          <w:szCs w:val="30"/>
        </w:rPr>
      </w:pPr>
    </w:p>
    <w:p w:rsidR="00D41CD6" w:rsidRPr="003A4FB5" w:rsidRDefault="00F33F64" w:rsidP="00F33F64">
      <w:pPr>
        <w:bidi w:val="0"/>
        <w:ind w:right="360"/>
        <w:rPr>
          <w:sz w:val="30"/>
          <w:szCs w:val="30"/>
        </w:rPr>
      </w:pPr>
      <w:r w:rsidRPr="003A4FB5">
        <w:rPr>
          <w:b/>
          <w:bCs/>
          <w:sz w:val="36"/>
          <w:szCs w:val="36"/>
        </w:rPr>
        <w:lastRenderedPageBreak/>
        <w:t>5-</w:t>
      </w:r>
      <w:r w:rsidR="00D41CD6" w:rsidRPr="003A4FB5">
        <w:rPr>
          <w:b/>
          <w:bCs/>
          <w:sz w:val="36"/>
          <w:szCs w:val="36"/>
        </w:rPr>
        <w:t>Program Structure and Award Requirements</w:t>
      </w:r>
    </w:p>
    <w:p w:rsidR="00D41CD6" w:rsidRPr="003A4FB5" w:rsidRDefault="00D41CD6" w:rsidP="009E085E">
      <w:pPr>
        <w:numPr>
          <w:ilvl w:val="0"/>
          <w:numId w:val="6"/>
        </w:numPr>
        <w:bidi w:val="0"/>
        <w:ind w:right="0"/>
        <w:rPr>
          <w:sz w:val="32"/>
          <w:szCs w:val="32"/>
        </w:rPr>
      </w:pPr>
      <w:r w:rsidRPr="003A4FB5">
        <w:rPr>
          <w:b/>
          <w:bCs/>
          <w:sz w:val="32"/>
          <w:szCs w:val="32"/>
        </w:rPr>
        <w:t>Curriculum</w:t>
      </w:r>
      <w:r w:rsidR="009E085E" w:rsidRPr="003A4FB5">
        <w:rPr>
          <w:b/>
          <w:bCs/>
          <w:sz w:val="32"/>
          <w:szCs w:val="32"/>
        </w:rPr>
        <w:t>:</w:t>
      </w:r>
    </w:p>
    <w:tbl>
      <w:tblPr>
        <w:bidiVisual/>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720"/>
        <w:gridCol w:w="720"/>
        <w:gridCol w:w="720"/>
        <w:gridCol w:w="720"/>
        <w:gridCol w:w="540"/>
        <w:gridCol w:w="44"/>
        <w:gridCol w:w="1036"/>
        <w:gridCol w:w="180"/>
        <w:gridCol w:w="2520"/>
        <w:gridCol w:w="1260"/>
        <w:gridCol w:w="649"/>
      </w:tblGrid>
      <w:tr w:rsidR="009E085E" w:rsidRPr="003A4FB5" w:rsidTr="005047D1">
        <w:trPr>
          <w:cantSplit/>
          <w:trHeight w:val="917"/>
          <w:jc w:val="center"/>
        </w:trPr>
        <w:tc>
          <w:tcPr>
            <w:tcW w:w="9594" w:type="dxa"/>
            <w:gridSpan w:val="12"/>
            <w:tcBorders>
              <w:top w:val="nil"/>
              <w:left w:val="nil"/>
              <w:bottom w:val="thickThinSmallGap" w:sz="24" w:space="0" w:color="auto"/>
              <w:right w:val="nil"/>
            </w:tcBorders>
            <w:vAlign w:val="center"/>
          </w:tcPr>
          <w:p w:rsidR="009E085E" w:rsidRPr="003A4FB5" w:rsidRDefault="009E085E" w:rsidP="008E1F12">
            <w:pPr>
              <w:bidi w:val="0"/>
              <w:spacing w:before="120"/>
              <w:ind w:left="1440"/>
              <w:rPr>
                <w:rFonts w:cs="Simplified Arabic"/>
                <w:b/>
                <w:bCs/>
                <w:sz w:val="32"/>
                <w:szCs w:val="32"/>
                <w:rtl/>
                <w:lang w:bidi="ar-SA"/>
              </w:rPr>
            </w:pPr>
            <w:r w:rsidRPr="003A4FB5">
              <w:rPr>
                <w:b/>
                <w:bCs/>
                <w:sz w:val="32"/>
                <w:szCs w:val="32"/>
              </w:rPr>
              <w:t>(</w:t>
            </w:r>
            <w:proofErr w:type="spellStart"/>
            <w:r w:rsidR="008E1F12" w:rsidRPr="003A4FB5">
              <w:rPr>
                <w:rFonts w:cs="Simplified Arabic"/>
                <w:b/>
                <w:bCs/>
                <w:sz w:val="32"/>
                <w:szCs w:val="32"/>
              </w:rPr>
              <w:t>Common</w:t>
            </w:r>
            <w:r w:rsidRPr="003A4FB5">
              <w:rPr>
                <w:rFonts w:cs="Simplified Arabic"/>
                <w:b/>
                <w:bCs/>
                <w:sz w:val="32"/>
                <w:szCs w:val="32"/>
              </w:rPr>
              <w:t>Preliminary</w:t>
            </w:r>
            <w:r w:rsidR="008E1F12" w:rsidRPr="003A4FB5">
              <w:rPr>
                <w:rFonts w:cs="Simplified Arabic"/>
                <w:b/>
                <w:bCs/>
                <w:sz w:val="32"/>
                <w:szCs w:val="32"/>
              </w:rPr>
              <w:t>courses</w:t>
            </w:r>
            <w:proofErr w:type="spellEnd"/>
            <w:r w:rsidR="008E1F12" w:rsidRPr="003A4FB5">
              <w:rPr>
                <w:rFonts w:cs="Simplified Arabic"/>
                <w:b/>
                <w:bCs/>
                <w:sz w:val="32"/>
                <w:szCs w:val="32"/>
              </w:rPr>
              <w:t xml:space="preserve"> delivered by </w:t>
            </w:r>
            <w:proofErr w:type="spellStart"/>
            <w:r w:rsidR="008E1F12" w:rsidRPr="003A4FB5">
              <w:rPr>
                <w:rFonts w:cs="Simplified Arabic"/>
                <w:b/>
                <w:bCs/>
                <w:sz w:val="32"/>
                <w:szCs w:val="32"/>
              </w:rPr>
              <w:t>staffmembers</w:t>
            </w:r>
            <w:proofErr w:type="spellEnd"/>
            <w:r w:rsidR="008E1F12" w:rsidRPr="003A4FB5">
              <w:rPr>
                <w:rFonts w:cs="Simplified Arabic"/>
                <w:b/>
                <w:bCs/>
                <w:sz w:val="32"/>
                <w:szCs w:val="32"/>
              </w:rPr>
              <w:t xml:space="preserve"> from outside the department</w:t>
            </w:r>
            <w:r w:rsidRPr="003A4FB5">
              <w:rPr>
                <w:rFonts w:cs="Simplified Arabic"/>
                <w:b/>
                <w:bCs/>
                <w:sz w:val="32"/>
                <w:szCs w:val="32"/>
              </w:rPr>
              <w:t>)</w:t>
            </w:r>
          </w:p>
        </w:tc>
      </w:tr>
      <w:tr w:rsidR="009E085E" w:rsidRPr="003A4FB5" w:rsidTr="005047D1">
        <w:trPr>
          <w:cantSplit/>
          <w:trHeight w:val="191"/>
          <w:jc w:val="center"/>
        </w:trPr>
        <w:tc>
          <w:tcPr>
            <w:tcW w:w="485" w:type="dxa"/>
            <w:vMerge w:val="restart"/>
            <w:tcBorders>
              <w:top w:val="thickThinSmallGap" w:sz="24" w:space="0" w:color="auto"/>
              <w:left w:val="thickThinSmallGap" w:sz="24" w:space="0" w:color="auto"/>
            </w:tcBorders>
            <w:shd w:val="clear" w:color="auto" w:fill="B3B3B3"/>
            <w:textDirection w:val="btLr"/>
          </w:tcPr>
          <w:p w:rsidR="009E085E" w:rsidRPr="003A4FB5" w:rsidRDefault="009E085E" w:rsidP="002A3E0E">
            <w:pPr>
              <w:jc w:val="center"/>
              <w:rPr>
                <w:rFonts w:cs="Simplified Arabic"/>
                <w:b/>
                <w:bCs/>
                <w:rtl/>
              </w:rPr>
            </w:pPr>
            <w:r w:rsidRPr="003A4FB5">
              <w:rPr>
                <w:rFonts w:cs="Simplified Arabic"/>
                <w:b/>
                <w:bCs/>
                <w:sz w:val="22"/>
                <w:szCs w:val="22"/>
                <w:lang w:bidi="ar-SA"/>
              </w:rPr>
              <w:t>Test Time</w:t>
            </w:r>
          </w:p>
        </w:tc>
        <w:tc>
          <w:tcPr>
            <w:tcW w:w="2880" w:type="dxa"/>
            <w:gridSpan w:val="4"/>
            <w:tcBorders>
              <w:top w:val="thickThinSmallGap" w:sz="24" w:space="0" w:color="auto"/>
              <w:bottom w:val="single" w:sz="4" w:space="0" w:color="auto"/>
              <w:right w:val="single" w:sz="4" w:space="0" w:color="auto"/>
            </w:tcBorders>
            <w:shd w:val="clear" w:color="auto" w:fill="B3B3B3"/>
          </w:tcPr>
          <w:p w:rsidR="009E085E" w:rsidRPr="003A4FB5" w:rsidRDefault="009E085E" w:rsidP="002A3E0E">
            <w:pPr>
              <w:spacing w:line="260" w:lineRule="exact"/>
              <w:jc w:val="center"/>
              <w:rPr>
                <w:rFonts w:cs="Simplified Arabic"/>
                <w:b/>
                <w:bCs/>
                <w:rtl/>
              </w:rPr>
            </w:pPr>
            <w:r w:rsidRPr="003A4FB5">
              <w:rPr>
                <w:rFonts w:cs="Simplified Arabic"/>
                <w:b/>
                <w:bCs/>
                <w:lang w:bidi="ar-SA"/>
              </w:rPr>
              <w:t>Grades</w:t>
            </w:r>
          </w:p>
        </w:tc>
        <w:tc>
          <w:tcPr>
            <w:tcW w:w="540" w:type="dxa"/>
            <w:vMerge w:val="restart"/>
            <w:tcBorders>
              <w:top w:val="thickThinSmallGap" w:sz="24" w:space="0" w:color="auto"/>
              <w:left w:val="single" w:sz="4" w:space="0" w:color="auto"/>
              <w:right w:val="single" w:sz="4" w:space="0" w:color="auto"/>
            </w:tcBorders>
            <w:shd w:val="clear" w:color="auto" w:fill="B3B3B3"/>
            <w:textDirection w:val="btLr"/>
          </w:tcPr>
          <w:p w:rsidR="009E085E" w:rsidRPr="003A4FB5" w:rsidRDefault="009E085E" w:rsidP="002A3E0E">
            <w:pPr>
              <w:jc w:val="center"/>
              <w:rPr>
                <w:rFonts w:cs="Simplified Arabic"/>
                <w:b/>
                <w:bCs/>
                <w:lang w:bidi="ar-SA"/>
              </w:rPr>
            </w:pPr>
            <w:r w:rsidRPr="003A4FB5">
              <w:rPr>
                <w:rFonts w:cs="Simplified Arabic"/>
                <w:b/>
                <w:bCs/>
                <w:lang w:bidi="ar-SA"/>
              </w:rPr>
              <w:t>Credit Hours</w:t>
            </w:r>
          </w:p>
        </w:tc>
        <w:tc>
          <w:tcPr>
            <w:tcW w:w="1080" w:type="dxa"/>
            <w:gridSpan w:val="2"/>
            <w:vMerge w:val="restart"/>
            <w:tcBorders>
              <w:top w:val="thickThinSmallGap" w:sz="24" w:space="0" w:color="auto"/>
              <w:left w:val="single" w:sz="4" w:space="0" w:color="auto"/>
              <w:right w:val="single" w:sz="4" w:space="0" w:color="auto"/>
            </w:tcBorders>
            <w:shd w:val="clear" w:color="auto" w:fill="B3B3B3"/>
            <w:textDirection w:val="btLr"/>
          </w:tcPr>
          <w:p w:rsidR="009E085E" w:rsidRPr="003A4FB5" w:rsidRDefault="009E085E" w:rsidP="002A3E0E">
            <w:pPr>
              <w:spacing w:before="240"/>
              <w:jc w:val="center"/>
              <w:rPr>
                <w:rFonts w:cs="Simplified Arabic"/>
                <w:b/>
                <w:bCs/>
                <w:lang w:bidi="ar-SA"/>
              </w:rPr>
            </w:pPr>
            <w:r w:rsidRPr="003A4FB5">
              <w:rPr>
                <w:rFonts w:cs="Simplified Arabic"/>
                <w:b/>
                <w:bCs/>
                <w:lang w:bidi="ar-SA"/>
              </w:rPr>
              <w:t>Pre-requisite</w:t>
            </w:r>
          </w:p>
        </w:tc>
        <w:tc>
          <w:tcPr>
            <w:tcW w:w="2700" w:type="dxa"/>
            <w:gridSpan w:val="2"/>
            <w:vMerge w:val="restart"/>
            <w:tcBorders>
              <w:top w:val="thickThinSmallGap" w:sz="24" w:space="0" w:color="auto"/>
              <w:left w:val="single" w:sz="4" w:space="0" w:color="auto"/>
              <w:right w:val="single" w:sz="4" w:space="0" w:color="auto"/>
            </w:tcBorders>
            <w:shd w:val="clear" w:color="auto" w:fill="B3B3B3"/>
            <w:vAlign w:val="center"/>
          </w:tcPr>
          <w:p w:rsidR="009E085E" w:rsidRPr="003A4FB5" w:rsidRDefault="009E085E" w:rsidP="002A3E0E">
            <w:pPr>
              <w:jc w:val="center"/>
              <w:rPr>
                <w:rFonts w:cs="Simplified Arabic"/>
                <w:b/>
                <w:bCs/>
                <w:rtl/>
              </w:rPr>
            </w:pPr>
            <w:r w:rsidRPr="003A4FB5">
              <w:rPr>
                <w:rFonts w:cs="Simplified Arabic"/>
                <w:b/>
                <w:bCs/>
                <w:lang w:bidi="ar-SA"/>
              </w:rPr>
              <w:t>Course Name</w:t>
            </w:r>
          </w:p>
        </w:tc>
        <w:tc>
          <w:tcPr>
            <w:tcW w:w="1260" w:type="dxa"/>
            <w:vMerge w:val="restart"/>
            <w:tcBorders>
              <w:top w:val="thickThinSmallGap" w:sz="24" w:space="0" w:color="auto"/>
              <w:left w:val="single" w:sz="4" w:space="0" w:color="auto"/>
              <w:right w:val="single" w:sz="4" w:space="0" w:color="auto"/>
            </w:tcBorders>
            <w:shd w:val="clear" w:color="auto" w:fill="B3B3B3"/>
            <w:vAlign w:val="center"/>
          </w:tcPr>
          <w:p w:rsidR="009E085E" w:rsidRPr="003A4FB5" w:rsidRDefault="009E085E" w:rsidP="002A3E0E">
            <w:pPr>
              <w:jc w:val="center"/>
              <w:rPr>
                <w:rFonts w:cs="Simplified Arabic"/>
                <w:b/>
                <w:bCs/>
                <w:rtl/>
              </w:rPr>
            </w:pPr>
            <w:r w:rsidRPr="003A4FB5">
              <w:rPr>
                <w:rFonts w:cs="Simplified Arabic"/>
                <w:b/>
                <w:bCs/>
                <w:lang w:bidi="ar-SA"/>
              </w:rPr>
              <w:t>Course Code</w:t>
            </w:r>
          </w:p>
        </w:tc>
        <w:tc>
          <w:tcPr>
            <w:tcW w:w="649" w:type="dxa"/>
            <w:vMerge w:val="restart"/>
            <w:tcBorders>
              <w:top w:val="thickThinSmallGap" w:sz="24" w:space="0" w:color="auto"/>
              <w:left w:val="single" w:sz="4" w:space="0" w:color="auto"/>
              <w:right w:val="thickThinSmallGap" w:sz="24" w:space="0" w:color="auto"/>
            </w:tcBorders>
            <w:shd w:val="clear" w:color="auto" w:fill="B3B3B3"/>
            <w:textDirection w:val="btLr"/>
            <w:vAlign w:val="center"/>
          </w:tcPr>
          <w:p w:rsidR="009E085E" w:rsidRPr="003A4FB5" w:rsidRDefault="009E085E" w:rsidP="002A3E0E">
            <w:pPr>
              <w:spacing w:line="260" w:lineRule="exact"/>
              <w:jc w:val="center"/>
              <w:rPr>
                <w:rFonts w:cs="Simplified Arabic"/>
                <w:b/>
                <w:bCs/>
                <w:lang w:bidi="ar-SA"/>
              </w:rPr>
            </w:pPr>
            <w:r w:rsidRPr="003A4FB5">
              <w:rPr>
                <w:rFonts w:cs="Simplified Arabic"/>
                <w:b/>
                <w:bCs/>
                <w:lang w:bidi="ar-SA"/>
              </w:rPr>
              <w:t>Serial</w:t>
            </w:r>
          </w:p>
        </w:tc>
      </w:tr>
      <w:tr w:rsidR="009E085E" w:rsidRPr="003A4FB5" w:rsidTr="005047D1">
        <w:trPr>
          <w:cantSplit/>
          <w:trHeight w:val="1279"/>
          <w:jc w:val="center"/>
        </w:trPr>
        <w:tc>
          <w:tcPr>
            <w:tcW w:w="485" w:type="dxa"/>
            <w:vMerge/>
            <w:tcBorders>
              <w:left w:val="thickThinSmallGap" w:sz="24" w:space="0" w:color="auto"/>
              <w:bottom w:val="thickThinSmallGap" w:sz="24" w:space="0" w:color="auto"/>
            </w:tcBorders>
            <w:shd w:val="clear" w:color="auto" w:fill="B3B3B3"/>
            <w:textDirection w:val="btLr"/>
          </w:tcPr>
          <w:p w:rsidR="009E085E" w:rsidRPr="003A4FB5" w:rsidRDefault="009E085E" w:rsidP="002A3E0E">
            <w:pPr>
              <w:jc w:val="center"/>
              <w:rPr>
                <w:rFonts w:cs="Simplified Arabic"/>
                <w:b/>
                <w:bCs/>
                <w:sz w:val="22"/>
                <w:szCs w:val="22"/>
                <w:rtl/>
                <w:lang w:bidi="ar-SA"/>
              </w:rPr>
            </w:pPr>
          </w:p>
        </w:tc>
        <w:tc>
          <w:tcPr>
            <w:tcW w:w="720" w:type="dxa"/>
            <w:tcBorders>
              <w:top w:val="single" w:sz="4" w:space="0" w:color="auto"/>
              <w:bottom w:val="thickThinSmallGap" w:sz="24" w:space="0" w:color="auto"/>
              <w:right w:val="single" w:sz="4" w:space="0" w:color="auto"/>
            </w:tcBorders>
            <w:shd w:val="clear" w:color="auto" w:fill="B3B3B3"/>
            <w:textDirection w:val="btLr"/>
          </w:tcPr>
          <w:p w:rsidR="009E085E" w:rsidRPr="003A4FB5" w:rsidRDefault="009E085E" w:rsidP="002A3E0E">
            <w:pPr>
              <w:spacing w:before="120" w:line="240" w:lineRule="exact"/>
              <w:ind w:left="113" w:right="113"/>
              <w:jc w:val="center"/>
              <w:rPr>
                <w:rFonts w:cs="Simplified Arabic"/>
                <w:b/>
                <w:bCs/>
              </w:rPr>
            </w:pPr>
            <w:r w:rsidRPr="003A4FB5">
              <w:rPr>
                <w:rFonts w:cs="Simplified Arabic"/>
                <w:b/>
                <w:bCs/>
              </w:rPr>
              <w:t>Total</w:t>
            </w:r>
          </w:p>
        </w:tc>
        <w:tc>
          <w:tcPr>
            <w:tcW w:w="720" w:type="dxa"/>
            <w:tcBorders>
              <w:top w:val="single" w:sz="4" w:space="0" w:color="auto"/>
              <w:bottom w:val="thickThinSmallGap" w:sz="24" w:space="0" w:color="auto"/>
              <w:right w:val="single" w:sz="4" w:space="0" w:color="auto"/>
            </w:tcBorders>
            <w:shd w:val="clear" w:color="auto" w:fill="B3B3B3"/>
            <w:textDirection w:val="btLr"/>
          </w:tcPr>
          <w:p w:rsidR="009E085E" w:rsidRPr="003A4FB5" w:rsidRDefault="009E085E" w:rsidP="002A3E0E">
            <w:pPr>
              <w:spacing w:before="120" w:line="240" w:lineRule="exact"/>
              <w:ind w:left="113" w:right="113"/>
              <w:jc w:val="center"/>
              <w:rPr>
                <w:rFonts w:cs="Simplified Arabic"/>
                <w:b/>
                <w:bCs/>
                <w:rtl/>
              </w:rPr>
            </w:pPr>
            <w:r w:rsidRPr="003A4FB5">
              <w:rPr>
                <w:rFonts w:cs="Simplified Arabic"/>
                <w:b/>
                <w:bCs/>
                <w:lang w:bidi="ar-SA"/>
              </w:rPr>
              <w:t>Written Exam</w:t>
            </w:r>
          </w:p>
        </w:tc>
        <w:tc>
          <w:tcPr>
            <w:tcW w:w="720" w:type="dxa"/>
            <w:tcBorders>
              <w:top w:val="single" w:sz="4" w:space="0" w:color="auto"/>
              <w:bottom w:val="thickThinSmallGap" w:sz="24" w:space="0" w:color="auto"/>
              <w:right w:val="single" w:sz="4" w:space="0" w:color="auto"/>
            </w:tcBorders>
            <w:shd w:val="clear" w:color="auto" w:fill="B3B3B3"/>
            <w:textDirection w:val="btLr"/>
          </w:tcPr>
          <w:p w:rsidR="009E085E" w:rsidRPr="003A4FB5" w:rsidRDefault="009E085E" w:rsidP="002A3E0E">
            <w:pPr>
              <w:spacing w:before="120" w:line="240" w:lineRule="exact"/>
              <w:ind w:left="113" w:right="113"/>
              <w:jc w:val="center"/>
              <w:rPr>
                <w:rFonts w:cs="Simplified Arabic"/>
                <w:b/>
                <w:bCs/>
                <w:rtl/>
              </w:rPr>
            </w:pPr>
            <w:r w:rsidRPr="003A4FB5">
              <w:rPr>
                <w:rFonts w:cs="Simplified Arabic"/>
                <w:b/>
                <w:bCs/>
                <w:lang w:bidi="ar-SA"/>
              </w:rPr>
              <w:t>Oral or Practical</w:t>
            </w:r>
          </w:p>
        </w:tc>
        <w:tc>
          <w:tcPr>
            <w:tcW w:w="720" w:type="dxa"/>
            <w:tcBorders>
              <w:top w:val="single" w:sz="4" w:space="0" w:color="auto"/>
              <w:bottom w:val="thickThinSmallGap" w:sz="24" w:space="0" w:color="auto"/>
              <w:right w:val="single" w:sz="4" w:space="0" w:color="auto"/>
            </w:tcBorders>
            <w:shd w:val="clear" w:color="auto" w:fill="B3B3B3"/>
            <w:textDirection w:val="btLr"/>
          </w:tcPr>
          <w:p w:rsidR="009E085E" w:rsidRPr="003A4FB5" w:rsidRDefault="009E085E" w:rsidP="002A3E0E">
            <w:pPr>
              <w:spacing w:before="120" w:line="240" w:lineRule="exact"/>
              <w:ind w:left="113" w:right="113"/>
              <w:jc w:val="center"/>
              <w:rPr>
                <w:rFonts w:cs="Simplified Arabic"/>
                <w:b/>
                <w:bCs/>
                <w:rtl/>
              </w:rPr>
            </w:pPr>
            <w:r w:rsidRPr="003A4FB5">
              <w:rPr>
                <w:rFonts w:cs="Simplified Arabic"/>
                <w:b/>
                <w:bCs/>
                <w:lang w:bidi="ar-SA"/>
              </w:rPr>
              <w:t>Course  Work</w:t>
            </w:r>
          </w:p>
        </w:tc>
        <w:tc>
          <w:tcPr>
            <w:tcW w:w="540" w:type="dxa"/>
            <w:vMerge/>
            <w:tcBorders>
              <w:left w:val="single" w:sz="4" w:space="0" w:color="auto"/>
              <w:bottom w:val="thickThinSmallGap" w:sz="24" w:space="0" w:color="auto"/>
              <w:right w:val="single" w:sz="4" w:space="0" w:color="auto"/>
            </w:tcBorders>
            <w:shd w:val="clear" w:color="auto" w:fill="B3B3B3"/>
            <w:textDirection w:val="btLr"/>
          </w:tcPr>
          <w:p w:rsidR="009E085E" w:rsidRPr="003A4FB5" w:rsidRDefault="009E085E" w:rsidP="002A3E0E">
            <w:pPr>
              <w:jc w:val="center"/>
              <w:rPr>
                <w:rFonts w:cs="Simplified Arabic"/>
                <w:b/>
                <w:bCs/>
                <w:lang w:bidi="ar-SA"/>
              </w:rPr>
            </w:pPr>
          </w:p>
        </w:tc>
        <w:tc>
          <w:tcPr>
            <w:tcW w:w="1080" w:type="dxa"/>
            <w:gridSpan w:val="2"/>
            <w:vMerge/>
            <w:tcBorders>
              <w:left w:val="single" w:sz="4" w:space="0" w:color="auto"/>
              <w:bottom w:val="thickThinSmallGap" w:sz="24" w:space="0" w:color="auto"/>
              <w:right w:val="single" w:sz="4" w:space="0" w:color="auto"/>
            </w:tcBorders>
            <w:shd w:val="clear" w:color="auto" w:fill="B3B3B3"/>
            <w:textDirection w:val="btLr"/>
          </w:tcPr>
          <w:p w:rsidR="009E085E" w:rsidRPr="003A4FB5" w:rsidRDefault="009E085E" w:rsidP="002A3E0E">
            <w:pPr>
              <w:jc w:val="center"/>
              <w:rPr>
                <w:rFonts w:cs="Simplified Arabic"/>
                <w:b/>
                <w:bCs/>
                <w:lang w:bidi="ar-SA"/>
              </w:rPr>
            </w:pPr>
          </w:p>
        </w:tc>
        <w:tc>
          <w:tcPr>
            <w:tcW w:w="2700" w:type="dxa"/>
            <w:gridSpan w:val="2"/>
            <w:vMerge/>
            <w:tcBorders>
              <w:left w:val="single" w:sz="4" w:space="0" w:color="auto"/>
              <w:bottom w:val="thickThinSmallGap" w:sz="24" w:space="0" w:color="auto"/>
              <w:right w:val="single" w:sz="4" w:space="0" w:color="auto"/>
            </w:tcBorders>
            <w:shd w:val="clear" w:color="auto" w:fill="B3B3B3"/>
            <w:vAlign w:val="center"/>
          </w:tcPr>
          <w:p w:rsidR="009E085E" w:rsidRPr="003A4FB5" w:rsidRDefault="009E085E" w:rsidP="002A3E0E">
            <w:pPr>
              <w:jc w:val="center"/>
              <w:rPr>
                <w:rFonts w:cs="Simplified Arabic"/>
                <w:b/>
                <w:bCs/>
                <w:lang w:bidi="ar-SA"/>
              </w:rPr>
            </w:pPr>
          </w:p>
        </w:tc>
        <w:tc>
          <w:tcPr>
            <w:tcW w:w="1260" w:type="dxa"/>
            <w:vMerge/>
            <w:tcBorders>
              <w:left w:val="single" w:sz="4" w:space="0" w:color="auto"/>
              <w:bottom w:val="thickThinSmallGap" w:sz="24" w:space="0" w:color="auto"/>
              <w:right w:val="single" w:sz="4" w:space="0" w:color="auto"/>
            </w:tcBorders>
            <w:shd w:val="clear" w:color="auto" w:fill="B3B3B3"/>
            <w:vAlign w:val="center"/>
          </w:tcPr>
          <w:p w:rsidR="009E085E" w:rsidRPr="003A4FB5" w:rsidRDefault="009E085E" w:rsidP="002A3E0E">
            <w:pPr>
              <w:jc w:val="center"/>
              <w:rPr>
                <w:rFonts w:cs="Simplified Arabic"/>
                <w:b/>
                <w:bCs/>
                <w:lang w:bidi="ar-SA"/>
              </w:rPr>
            </w:pPr>
          </w:p>
        </w:tc>
        <w:tc>
          <w:tcPr>
            <w:tcW w:w="649" w:type="dxa"/>
            <w:vMerge/>
            <w:tcBorders>
              <w:left w:val="single" w:sz="4" w:space="0" w:color="auto"/>
              <w:bottom w:val="thickThinSmallGap" w:sz="24" w:space="0" w:color="auto"/>
              <w:right w:val="thickThinSmallGap" w:sz="24" w:space="0" w:color="auto"/>
            </w:tcBorders>
            <w:shd w:val="clear" w:color="auto" w:fill="B3B3B3"/>
            <w:textDirection w:val="btLr"/>
            <w:vAlign w:val="center"/>
          </w:tcPr>
          <w:p w:rsidR="009E085E" w:rsidRPr="003A4FB5" w:rsidRDefault="009E085E" w:rsidP="002A3E0E">
            <w:pPr>
              <w:spacing w:line="260" w:lineRule="exact"/>
              <w:jc w:val="center"/>
              <w:rPr>
                <w:rFonts w:cs="Simplified Arabic"/>
                <w:b/>
                <w:bCs/>
                <w:lang w:bidi="ar-SA"/>
              </w:rPr>
            </w:pPr>
          </w:p>
        </w:tc>
      </w:tr>
      <w:tr w:rsidR="009E085E" w:rsidRPr="003A4FB5" w:rsidTr="005047D1">
        <w:trPr>
          <w:jc w:val="center"/>
        </w:trPr>
        <w:tc>
          <w:tcPr>
            <w:tcW w:w="9594" w:type="dxa"/>
            <w:gridSpan w:val="12"/>
            <w:tcBorders>
              <w:top w:val="thickThinSmallGap" w:sz="24" w:space="0" w:color="auto"/>
              <w:left w:val="thickThinSmallGap" w:sz="24" w:space="0" w:color="auto"/>
              <w:bottom w:val="thickThinSmallGap" w:sz="24" w:space="0" w:color="auto"/>
              <w:right w:val="thickThinSmallGap" w:sz="24" w:space="0" w:color="auto"/>
            </w:tcBorders>
          </w:tcPr>
          <w:p w:rsidR="009E085E" w:rsidRPr="003A4FB5" w:rsidRDefault="009E085E" w:rsidP="002A3E0E">
            <w:pPr>
              <w:spacing w:before="120" w:after="120"/>
              <w:jc w:val="right"/>
              <w:rPr>
                <w:rFonts w:cs="Simplified Arabic"/>
                <w:b/>
                <w:bCs/>
              </w:rPr>
            </w:pPr>
            <w:r w:rsidRPr="003A4FB5">
              <w:rPr>
                <w:rFonts w:cs="Simplified Arabic"/>
                <w:b/>
                <w:bCs/>
                <w:lang w:bidi="ar-SA"/>
              </w:rPr>
              <w:t>Compulsory Courses</w:t>
            </w:r>
          </w:p>
        </w:tc>
      </w:tr>
      <w:tr w:rsidR="009E085E" w:rsidRPr="003A4FB5" w:rsidTr="005047D1">
        <w:trPr>
          <w:jc w:val="center"/>
        </w:trPr>
        <w:tc>
          <w:tcPr>
            <w:tcW w:w="485" w:type="dxa"/>
            <w:tcBorders>
              <w:top w:val="thickThinSmallGap" w:sz="24" w:space="0" w:color="auto"/>
              <w:left w:val="thickThinSmallGap" w:sz="24" w:space="0" w:color="auto"/>
            </w:tcBorders>
            <w:vAlign w:val="center"/>
          </w:tcPr>
          <w:p w:rsidR="009E085E" w:rsidRPr="003A4FB5" w:rsidRDefault="009E085E" w:rsidP="002A3E0E">
            <w:pPr>
              <w:bidi w:val="0"/>
              <w:jc w:val="center"/>
              <w:rPr>
                <w:rFonts w:cs="Simplified Arabic"/>
                <w:sz w:val="20"/>
                <w:szCs w:val="20"/>
              </w:rPr>
            </w:pPr>
            <w:r w:rsidRPr="003A4FB5">
              <w:rPr>
                <w:rFonts w:cs="Simplified Arabic"/>
                <w:sz w:val="20"/>
                <w:szCs w:val="20"/>
              </w:rPr>
              <w:t>3</w:t>
            </w:r>
          </w:p>
        </w:tc>
        <w:tc>
          <w:tcPr>
            <w:tcW w:w="720" w:type="dxa"/>
            <w:tcBorders>
              <w:top w:val="thickThinSmallGap" w:sz="24" w:space="0" w:color="auto"/>
            </w:tcBorders>
            <w:vAlign w:val="center"/>
          </w:tcPr>
          <w:p w:rsidR="009E085E" w:rsidRPr="003A4FB5" w:rsidRDefault="009E085E" w:rsidP="002A3E0E">
            <w:pPr>
              <w:bidi w:val="0"/>
              <w:jc w:val="center"/>
              <w:rPr>
                <w:rFonts w:cs="Simplified Arabic"/>
                <w:sz w:val="20"/>
                <w:szCs w:val="20"/>
                <w:rtl/>
                <w:lang w:bidi="ar-SA"/>
              </w:rPr>
            </w:pPr>
            <w:r w:rsidRPr="003A4FB5">
              <w:rPr>
                <w:rFonts w:cs="Simplified Arabic"/>
                <w:sz w:val="20"/>
                <w:szCs w:val="20"/>
                <w:lang w:bidi="ar-SA"/>
              </w:rPr>
              <w:t>300</w:t>
            </w:r>
          </w:p>
        </w:tc>
        <w:tc>
          <w:tcPr>
            <w:tcW w:w="720" w:type="dxa"/>
            <w:tcBorders>
              <w:top w:val="thickThinSmallGap" w:sz="24" w:space="0" w:color="auto"/>
            </w:tcBorders>
          </w:tcPr>
          <w:p w:rsidR="009E085E" w:rsidRPr="003A4FB5" w:rsidRDefault="00D736FD" w:rsidP="002A3E0E">
            <w:pPr>
              <w:bidi w:val="0"/>
              <w:spacing w:before="120"/>
              <w:jc w:val="center"/>
              <w:rPr>
                <w:rFonts w:cs="Simplified Arabic"/>
                <w:lang w:bidi="ar-SA"/>
              </w:rPr>
            </w:pPr>
            <w:r w:rsidRPr="003A4FB5">
              <w:rPr>
                <w:rFonts w:cs="Simplified Arabic"/>
                <w:lang w:bidi="ar-SA"/>
              </w:rPr>
              <w:t>210</w:t>
            </w:r>
          </w:p>
        </w:tc>
        <w:tc>
          <w:tcPr>
            <w:tcW w:w="720" w:type="dxa"/>
            <w:tcBorders>
              <w:top w:val="thickThinSmallGap" w:sz="24" w:space="0" w:color="auto"/>
              <w:right w:val="single" w:sz="4" w:space="0" w:color="auto"/>
            </w:tcBorders>
            <w:shd w:val="clear" w:color="auto" w:fill="auto"/>
            <w:vAlign w:val="center"/>
          </w:tcPr>
          <w:p w:rsidR="009E085E" w:rsidRPr="003A4FB5" w:rsidRDefault="009E085E" w:rsidP="002A3E0E">
            <w:pPr>
              <w:bidi w:val="0"/>
              <w:spacing w:before="120"/>
              <w:jc w:val="center"/>
              <w:rPr>
                <w:rFonts w:cs="Simplified Arabic"/>
                <w:sz w:val="20"/>
                <w:szCs w:val="20"/>
              </w:rPr>
            </w:pPr>
            <w:r w:rsidRPr="003A4FB5">
              <w:rPr>
                <w:rFonts w:cs="Simplified Arabic"/>
                <w:sz w:val="20"/>
                <w:szCs w:val="20"/>
              </w:rPr>
              <w:t>-</w:t>
            </w:r>
          </w:p>
        </w:tc>
        <w:tc>
          <w:tcPr>
            <w:tcW w:w="720" w:type="dxa"/>
            <w:tcBorders>
              <w:top w:val="thickThinSmallGap" w:sz="24" w:space="0" w:color="auto"/>
              <w:left w:val="single" w:sz="4" w:space="0" w:color="auto"/>
              <w:right w:val="single" w:sz="4" w:space="0" w:color="auto"/>
            </w:tcBorders>
            <w:shd w:val="clear" w:color="auto" w:fill="auto"/>
          </w:tcPr>
          <w:p w:rsidR="009E085E" w:rsidRPr="003A4FB5" w:rsidRDefault="00D736FD" w:rsidP="002A3E0E">
            <w:pPr>
              <w:bidi w:val="0"/>
              <w:spacing w:before="120"/>
              <w:jc w:val="center"/>
              <w:rPr>
                <w:rFonts w:cs="Simplified Arabic"/>
                <w:lang w:bidi="ar-SA"/>
              </w:rPr>
            </w:pPr>
            <w:r w:rsidRPr="003A4FB5">
              <w:rPr>
                <w:rFonts w:cs="Simplified Arabic"/>
                <w:lang w:bidi="ar-SA"/>
              </w:rPr>
              <w:t>90</w:t>
            </w:r>
          </w:p>
        </w:tc>
        <w:tc>
          <w:tcPr>
            <w:tcW w:w="540" w:type="dxa"/>
            <w:tcBorders>
              <w:top w:val="thickThinSmallGap" w:sz="24" w:space="0" w:color="auto"/>
              <w:left w:val="single" w:sz="4" w:space="0" w:color="auto"/>
              <w:right w:val="single" w:sz="4" w:space="0" w:color="auto"/>
            </w:tcBorders>
            <w:shd w:val="clear" w:color="auto" w:fill="auto"/>
          </w:tcPr>
          <w:p w:rsidR="009E085E" w:rsidRPr="003A4FB5" w:rsidRDefault="009E085E" w:rsidP="002A3E0E">
            <w:pPr>
              <w:bidi w:val="0"/>
              <w:spacing w:before="120"/>
              <w:jc w:val="center"/>
              <w:rPr>
                <w:rFonts w:cs="Simplified Arabic"/>
                <w:lang w:bidi="ar-SA"/>
              </w:rPr>
            </w:pPr>
            <w:r w:rsidRPr="003A4FB5">
              <w:rPr>
                <w:rFonts w:cs="Simplified Arabic"/>
                <w:lang w:bidi="ar-SA"/>
              </w:rPr>
              <w:t>3</w:t>
            </w:r>
          </w:p>
        </w:tc>
        <w:tc>
          <w:tcPr>
            <w:tcW w:w="1080" w:type="dxa"/>
            <w:gridSpan w:val="2"/>
            <w:tcBorders>
              <w:top w:val="thickThinSmallGap" w:sz="24" w:space="0" w:color="auto"/>
              <w:left w:val="single" w:sz="4" w:space="0" w:color="auto"/>
              <w:right w:val="single" w:sz="4" w:space="0" w:color="auto"/>
            </w:tcBorders>
            <w:shd w:val="clear" w:color="auto" w:fill="auto"/>
          </w:tcPr>
          <w:p w:rsidR="009E085E" w:rsidRPr="003A4FB5" w:rsidRDefault="009E085E" w:rsidP="002A3E0E">
            <w:pPr>
              <w:bidi w:val="0"/>
              <w:spacing w:before="120"/>
              <w:jc w:val="center"/>
              <w:rPr>
                <w:rFonts w:cs="Simplified Arabic"/>
                <w:lang w:bidi="ar-SA"/>
              </w:rPr>
            </w:pPr>
          </w:p>
        </w:tc>
        <w:tc>
          <w:tcPr>
            <w:tcW w:w="2700" w:type="dxa"/>
            <w:gridSpan w:val="2"/>
            <w:tcBorders>
              <w:top w:val="thickThinSmallGap" w:sz="24" w:space="0" w:color="auto"/>
              <w:left w:val="single" w:sz="4" w:space="0" w:color="auto"/>
              <w:right w:val="single" w:sz="4" w:space="0" w:color="auto"/>
            </w:tcBorders>
            <w:shd w:val="clear" w:color="auto" w:fill="auto"/>
            <w:vAlign w:val="center"/>
          </w:tcPr>
          <w:p w:rsidR="009E085E" w:rsidRPr="003A4FB5" w:rsidRDefault="009E085E" w:rsidP="002A3E0E">
            <w:pPr>
              <w:bidi w:val="0"/>
              <w:rPr>
                <w:lang w:bidi="ar-SA"/>
              </w:rPr>
            </w:pPr>
            <w:r w:rsidRPr="003A4FB5">
              <w:rPr>
                <w:lang w:bidi="ar-SA"/>
              </w:rPr>
              <w:t>Advanced programming</w:t>
            </w:r>
          </w:p>
        </w:tc>
        <w:tc>
          <w:tcPr>
            <w:tcW w:w="1260" w:type="dxa"/>
            <w:tcBorders>
              <w:top w:val="thickThinSmallGap" w:sz="24" w:space="0" w:color="auto"/>
              <w:left w:val="single" w:sz="4" w:space="0" w:color="auto"/>
              <w:right w:val="single" w:sz="4" w:space="0" w:color="auto"/>
            </w:tcBorders>
            <w:shd w:val="clear" w:color="auto" w:fill="auto"/>
            <w:vAlign w:val="center"/>
          </w:tcPr>
          <w:p w:rsidR="009E085E" w:rsidRPr="003A4FB5" w:rsidRDefault="009E085E" w:rsidP="002A3E0E">
            <w:pPr>
              <w:jc w:val="center"/>
              <w:rPr>
                <w:rtl/>
                <w:lang w:bidi="ar-SA"/>
              </w:rPr>
            </w:pPr>
            <w:r w:rsidRPr="003A4FB5">
              <w:rPr>
                <w:lang w:bidi="ar-SA"/>
              </w:rPr>
              <w:t>ENG505</w:t>
            </w:r>
          </w:p>
        </w:tc>
        <w:tc>
          <w:tcPr>
            <w:tcW w:w="649" w:type="dxa"/>
            <w:tcBorders>
              <w:top w:val="thickThinSmallGap" w:sz="24" w:space="0" w:color="auto"/>
              <w:left w:val="single" w:sz="4" w:space="0" w:color="auto"/>
              <w:right w:val="thickThinSmallGap" w:sz="24" w:space="0" w:color="auto"/>
            </w:tcBorders>
            <w:shd w:val="clear" w:color="auto" w:fill="auto"/>
          </w:tcPr>
          <w:p w:rsidR="009E085E" w:rsidRPr="003A4FB5" w:rsidRDefault="009E085E" w:rsidP="002A3E0E">
            <w:pPr>
              <w:bidi w:val="0"/>
              <w:spacing w:before="120"/>
              <w:jc w:val="center"/>
              <w:rPr>
                <w:rFonts w:cs="Simplified Arabic"/>
                <w:rtl/>
              </w:rPr>
            </w:pPr>
            <w:r w:rsidRPr="003A4FB5">
              <w:rPr>
                <w:rFonts w:cs="Simplified Arabic" w:hint="cs"/>
                <w:rtl/>
              </w:rPr>
              <w:t>1</w:t>
            </w:r>
          </w:p>
        </w:tc>
      </w:tr>
      <w:tr w:rsidR="009E085E" w:rsidRPr="003A4FB5" w:rsidTr="005047D1">
        <w:trPr>
          <w:jc w:val="center"/>
        </w:trPr>
        <w:tc>
          <w:tcPr>
            <w:tcW w:w="485" w:type="dxa"/>
            <w:tcBorders>
              <w:left w:val="thickThinSmallGap" w:sz="24" w:space="0" w:color="auto"/>
            </w:tcBorders>
            <w:vAlign w:val="center"/>
          </w:tcPr>
          <w:p w:rsidR="009E085E" w:rsidRPr="003A4FB5" w:rsidRDefault="009E085E" w:rsidP="002A3E0E">
            <w:pPr>
              <w:bidi w:val="0"/>
              <w:jc w:val="center"/>
              <w:rPr>
                <w:rFonts w:cs="Simplified Arabic"/>
                <w:sz w:val="20"/>
                <w:szCs w:val="20"/>
              </w:rPr>
            </w:pPr>
            <w:r w:rsidRPr="003A4FB5">
              <w:rPr>
                <w:rFonts w:cs="Simplified Arabic"/>
                <w:sz w:val="20"/>
                <w:szCs w:val="20"/>
              </w:rPr>
              <w:t>3</w:t>
            </w:r>
          </w:p>
        </w:tc>
        <w:tc>
          <w:tcPr>
            <w:tcW w:w="720" w:type="dxa"/>
            <w:vAlign w:val="center"/>
          </w:tcPr>
          <w:p w:rsidR="009E085E" w:rsidRPr="003A4FB5" w:rsidRDefault="009E085E" w:rsidP="002A3E0E">
            <w:pPr>
              <w:bidi w:val="0"/>
              <w:jc w:val="center"/>
              <w:rPr>
                <w:rFonts w:cs="Simplified Arabic"/>
                <w:sz w:val="20"/>
                <w:szCs w:val="20"/>
                <w:rtl/>
                <w:lang w:bidi="ar-SA"/>
              </w:rPr>
            </w:pPr>
            <w:r w:rsidRPr="003A4FB5">
              <w:rPr>
                <w:rFonts w:cs="Simplified Arabic"/>
                <w:sz w:val="20"/>
                <w:szCs w:val="20"/>
                <w:lang w:bidi="ar-SA"/>
              </w:rPr>
              <w:t>300</w:t>
            </w:r>
          </w:p>
        </w:tc>
        <w:tc>
          <w:tcPr>
            <w:tcW w:w="720" w:type="dxa"/>
            <w:vAlign w:val="center"/>
          </w:tcPr>
          <w:p w:rsidR="009E085E" w:rsidRPr="003A4FB5" w:rsidRDefault="009E085E" w:rsidP="002A3E0E">
            <w:pPr>
              <w:bidi w:val="0"/>
              <w:spacing w:line="260" w:lineRule="exact"/>
              <w:jc w:val="center"/>
              <w:rPr>
                <w:rFonts w:cs="Simplified Arabic"/>
                <w:sz w:val="20"/>
                <w:szCs w:val="20"/>
                <w:rtl/>
              </w:rPr>
            </w:pPr>
            <w:r w:rsidRPr="003A4FB5">
              <w:rPr>
                <w:rFonts w:cs="Simplified Arabic"/>
                <w:sz w:val="20"/>
                <w:szCs w:val="20"/>
              </w:rPr>
              <w:t>210</w:t>
            </w:r>
          </w:p>
        </w:tc>
        <w:tc>
          <w:tcPr>
            <w:tcW w:w="720" w:type="dxa"/>
            <w:tcBorders>
              <w:right w:val="single" w:sz="4" w:space="0" w:color="auto"/>
            </w:tcBorders>
            <w:shd w:val="clear" w:color="auto" w:fill="auto"/>
            <w:vAlign w:val="center"/>
          </w:tcPr>
          <w:p w:rsidR="009E085E" w:rsidRPr="003A4FB5" w:rsidRDefault="009E085E" w:rsidP="002A3E0E">
            <w:pPr>
              <w:bidi w:val="0"/>
              <w:spacing w:before="120"/>
              <w:jc w:val="center"/>
              <w:rPr>
                <w:rFonts w:cs="Simplified Arabic"/>
                <w:sz w:val="20"/>
                <w:szCs w:val="20"/>
              </w:rPr>
            </w:pPr>
            <w:r w:rsidRPr="003A4FB5">
              <w:rPr>
                <w:rFonts w:cs="Simplified Arabic"/>
                <w:sz w:val="20"/>
                <w:szCs w:val="20"/>
              </w:rPr>
              <w:t>-</w:t>
            </w:r>
          </w:p>
        </w:tc>
        <w:tc>
          <w:tcPr>
            <w:tcW w:w="720" w:type="dxa"/>
            <w:tcBorders>
              <w:left w:val="single" w:sz="4" w:space="0" w:color="auto"/>
              <w:right w:val="single" w:sz="4" w:space="0" w:color="auto"/>
            </w:tcBorders>
            <w:shd w:val="clear" w:color="auto" w:fill="auto"/>
          </w:tcPr>
          <w:p w:rsidR="009E085E" w:rsidRPr="003A4FB5" w:rsidRDefault="00D736FD" w:rsidP="002A3E0E">
            <w:pPr>
              <w:bidi w:val="0"/>
              <w:spacing w:before="120"/>
              <w:jc w:val="center"/>
              <w:rPr>
                <w:rFonts w:cs="Simplified Arabic"/>
                <w:lang w:bidi="ar-SA"/>
              </w:rPr>
            </w:pPr>
            <w:r w:rsidRPr="003A4FB5">
              <w:rPr>
                <w:rFonts w:cs="Simplified Arabic"/>
                <w:lang w:bidi="ar-SA"/>
              </w:rPr>
              <w:t>90</w:t>
            </w:r>
          </w:p>
        </w:tc>
        <w:tc>
          <w:tcPr>
            <w:tcW w:w="540" w:type="dxa"/>
            <w:tcBorders>
              <w:left w:val="single" w:sz="4" w:space="0" w:color="auto"/>
              <w:right w:val="single" w:sz="4" w:space="0" w:color="auto"/>
            </w:tcBorders>
            <w:shd w:val="clear" w:color="auto" w:fill="auto"/>
          </w:tcPr>
          <w:p w:rsidR="009E085E" w:rsidRPr="003A4FB5" w:rsidRDefault="009E085E" w:rsidP="002A3E0E">
            <w:pPr>
              <w:bidi w:val="0"/>
              <w:spacing w:before="120"/>
              <w:jc w:val="center"/>
              <w:rPr>
                <w:rFonts w:cs="Simplified Arabic"/>
                <w:lang w:bidi="ar-SA"/>
              </w:rPr>
            </w:pPr>
            <w:r w:rsidRPr="003A4FB5">
              <w:rPr>
                <w:rFonts w:cs="Simplified Arabic"/>
                <w:lang w:bidi="ar-SA"/>
              </w:rPr>
              <w:t>3</w:t>
            </w:r>
          </w:p>
        </w:tc>
        <w:tc>
          <w:tcPr>
            <w:tcW w:w="1080" w:type="dxa"/>
            <w:gridSpan w:val="2"/>
            <w:tcBorders>
              <w:left w:val="single" w:sz="4" w:space="0" w:color="auto"/>
              <w:right w:val="single" w:sz="4" w:space="0" w:color="auto"/>
            </w:tcBorders>
            <w:shd w:val="clear" w:color="auto" w:fill="auto"/>
          </w:tcPr>
          <w:p w:rsidR="009E085E" w:rsidRPr="003A4FB5" w:rsidRDefault="009E085E" w:rsidP="002A3E0E">
            <w:pPr>
              <w:bidi w:val="0"/>
              <w:spacing w:before="120"/>
              <w:jc w:val="center"/>
              <w:rPr>
                <w:rFonts w:cs="Simplified Arabic"/>
                <w:lang w:bidi="ar-SA"/>
              </w:rPr>
            </w:pPr>
          </w:p>
        </w:tc>
        <w:tc>
          <w:tcPr>
            <w:tcW w:w="2700" w:type="dxa"/>
            <w:gridSpan w:val="2"/>
            <w:tcBorders>
              <w:left w:val="single" w:sz="4" w:space="0" w:color="auto"/>
              <w:right w:val="single" w:sz="4" w:space="0" w:color="auto"/>
            </w:tcBorders>
            <w:shd w:val="clear" w:color="auto" w:fill="auto"/>
            <w:vAlign w:val="center"/>
          </w:tcPr>
          <w:p w:rsidR="009E085E" w:rsidRPr="003A4FB5" w:rsidRDefault="009E085E" w:rsidP="002A3E0E">
            <w:pPr>
              <w:bidi w:val="0"/>
              <w:spacing w:line="260" w:lineRule="exact"/>
            </w:pPr>
            <w:r w:rsidRPr="003A4FB5">
              <w:t>Engineering communication skills</w:t>
            </w:r>
          </w:p>
        </w:tc>
        <w:tc>
          <w:tcPr>
            <w:tcW w:w="1260" w:type="dxa"/>
            <w:tcBorders>
              <w:left w:val="single" w:sz="4" w:space="0" w:color="auto"/>
              <w:right w:val="single" w:sz="4" w:space="0" w:color="auto"/>
            </w:tcBorders>
            <w:shd w:val="clear" w:color="auto" w:fill="auto"/>
            <w:vAlign w:val="center"/>
          </w:tcPr>
          <w:p w:rsidR="009E085E" w:rsidRPr="003A4FB5" w:rsidRDefault="009E085E" w:rsidP="002A3E0E">
            <w:pPr>
              <w:bidi w:val="0"/>
              <w:jc w:val="center"/>
              <w:rPr>
                <w:lang w:bidi="ar-SA"/>
              </w:rPr>
            </w:pPr>
            <w:r w:rsidRPr="003A4FB5">
              <w:rPr>
                <w:lang w:bidi="ar-SA"/>
              </w:rPr>
              <w:t xml:space="preserve">ENG*** </w:t>
            </w:r>
          </w:p>
        </w:tc>
        <w:tc>
          <w:tcPr>
            <w:tcW w:w="649" w:type="dxa"/>
            <w:tcBorders>
              <w:left w:val="single" w:sz="4" w:space="0" w:color="auto"/>
              <w:right w:val="thickThinSmallGap" w:sz="24" w:space="0" w:color="auto"/>
            </w:tcBorders>
            <w:shd w:val="clear" w:color="auto" w:fill="auto"/>
          </w:tcPr>
          <w:p w:rsidR="009E085E" w:rsidRPr="003A4FB5" w:rsidRDefault="009E085E" w:rsidP="002A3E0E">
            <w:pPr>
              <w:bidi w:val="0"/>
              <w:spacing w:before="120"/>
              <w:jc w:val="center"/>
              <w:rPr>
                <w:rFonts w:cs="Simplified Arabic"/>
              </w:rPr>
            </w:pPr>
            <w:r w:rsidRPr="003A4FB5">
              <w:rPr>
                <w:rFonts w:cs="Simplified Arabic"/>
              </w:rPr>
              <w:t>2</w:t>
            </w:r>
          </w:p>
        </w:tc>
      </w:tr>
      <w:tr w:rsidR="009E085E" w:rsidRPr="003A4FB5" w:rsidTr="005047D1">
        <w:trPr>
          <w:trHeight w:val="668"/>
          <w:jc w:val="center"/>
        </w:trPr>
        <w:tc>
          <w:tcPr>
            <w:tcW w:w="9594" w:type="dxa"/>
            <w:gridSpan w:val="12"/>
            <w:tcBorders>
              <w:top w:val="thickThinSmallGap" w:sz="24" w:space="0" w:color="auto"/>
              <w:left w:val="thickThinSmallGap" w:sz="24" w:space="0" w:color="auto"/>
              <w:bottom w:val="thickThinSmallGap" w:sz="24" w:space="0" w:color="auto"/>
              <w:right w:val="thickThinSmallGap" w:sz="24" w:space="0" w:color="auto"/>
            </w:tcBorders>
            <w:vAlign w:val="center"/>
          </w:tcPr>
          <w:p w:rsidR="009E085E" w:rsidRPr="003A4FB5" w:rsidRDefault="009E085E" w:rsidP="002A3E0E">
            <w:pPr>
              <w:spacing w:before="120" w:after="120"/>
              <w:jc w:val="right"/>
              <w:rPr>
                <w:rFonts w:cs="Simplified Arabic"/>
                <w:rtl/>
              </w:rPr>
            </w:pPr>
            <w:r w:rsidRPr="003A4FB5">
              <w:rPr>
                <w:rFonts w:cs="Simplified Arabic"/>
                <w:b/>
                <w:bCs/>
                <w:lang w:bidi="ar-SA"/>
              </w:rPr>
              <w:t>Elective Courses</w:t>
            </w:r>
          </w:p>
        </w:tc>
      </w:tr>
      <w:tr w:rsidR="009E085E" w:rsidRPr="003A4FB5" w:rsidTr="005047D1">
        <w:trPr>
          <w:jc w:val="center"/>
        </w:trPr>
        <w:tc>
          <w:tcPr>
            <w:tcW w:w="485" w:type="dxa"/>
            <w:tcBorders>
              <w:top w:val="thickThinSmallGap" w:sz="24" w:space="0" w:color="auto"/>
              <w:left w:val="thinThickSmallGap" w:sz="24" w:space="0" w:color="auto"/>
            </w:tcBorders>
          </w:tcPr>
          <w:p w:rsidR="009E085E" w:rsidRPr="003A4FB5" w:rsidRDefault="009E085E" w:rsidP="002A3E0E">
            <w:pPr>
              <w:bidi w:val="0"/>
              <w:spacing w:before="120"/>
              <w:jc w:val="center"/>
              <w:rPr>
                <w:rFonts w:cs="Simplified Arabic"/>
              </w:rPr>
            </w:pPr>
            <w:r w:rsidRPr="003A4FB5">
              <w:rPr>
                <w:rFonts w:cs="Simplified Arabic" w:hint="cs"/>
                <w:rtl/>
              </w:rPr>
              <w:t>3</w:t>
            </w:r>
          </w:p>
        </w:tc>
        <w:tc>
          <w:tcPr>
            <w:tcW w:w="720" w:type="dxa"/>
            <w:tcBorders>
              <w:top w:val="thickThinSmallGap" w:sz="24" w:space="0" w:color="auto"/>
            </w:tcBorders>
          </w:tcPr>
          <w:p w:rsidR="009E085E" w:rsidRPr="003A4FB5" w:rsidRDefault="009E085E" w:rsidP="002A3E0E">
            <w:pPr>
              <w:bidi w:val="0"/>
              <w:spacing w:before="120"/>
              <w:jc w:val="center"/>
              <w:rPr>
                <w:rFonts w:cs="Simplified Arabic"/>
              </w:rPr>
            </w:pPr>
            <w:r w:rsidRPr="003A4FB5">
              <w:rPr>
                <w:rFonts w:cs="Simplified Arabic" w:hint="cs"/>
                <w:rtl/>
              </w:rPr>
              <w:t>300</w:t>
            </w:r>
          </w:p>
        </w:tc>
        <w:tc>
          <w:tcPr>
            <w:tcW w:w="720" w:type="dxa"/>
            <w:tcBorders>
              <w:top w:val="thickThinSmallGap" w:sz="24" w:space="0" w:color="auto"/>
            </w:tcBorders>
          </w:tcPr>
          <w:p w:rsidR="009E085E" w:rsidRPr="003A4FB5" w:rsidRDefault="009E085E" w:rsidP="002A3E0E">
            <w:pPr>
              <w:bidi w:val="0"/>
              <w:spacing w:before="120"/>
              <w:jc w:val="center"/>
              <w:rPr>
                <w:rFonts w:cs="Simplified Arabic"/>
              </w:rPr>
            </w:pPr>
            <w:r w:rsidRPr="003A4FB5">
              <w:rPr>
                <w:rFonts w:cs="Simplified Arabic" w:hint="cs"/>
                <w:rtl/>
              </w:rPr>
              <w:t>210</w:t>
            </w:r>
          </w:p>
        </w:tc>
        <w:tc>
          <w:tcPr>
            <w:tcW w:w="720" w:type="dxa"/>
            <w:tcBorders>
              <w:top w:val="thickThinSmallGap" w:sz="24" w:space="0" w:color="auto"/>
              <w:right w:val="single" w:sz="4" w:space="0" w:color="auto"/>
            </w:tcBorders>
            <w:shd w:val="clear" w:color="auto" w:fill="auto"/>
          </w:tcPr>
          <w:p w:rsidR="009E085E" w:rsidRPr="003A4FB5" w:rsidRDefault="009E085E" w:rsidP="002A3E0E">
            <w:pPr>
              <w:bidi w:val="0"/>
              <w:spacing w:before="120"/>
              <w:jc w:val="center"/>
              <w:rPr>
                <w:rFonts w:cs="Simplified Arabic"/>
              </w:rPr>
            </w:pPr>
            <w:r w:rsidRPr="003A4FB5">
              <w:rPr>
                <w:rFonts w:cs="Simplified Arabic" w:hint="cs"/>
                <w:rtl/>
              </w:rPr>
              <w:t>-</w:t>
            </w:r>
          </w:p>
        </w:tc>
        <w:tc>
          <w:tcPr>
            <w:tcW w:w="720" w:type="dxa"/>
            <w:tcBorders>
              <w:top w:val="thickThinSmallGap" w:sz="24" w:space="0" w:color="auto"/>
              <w:left w:val="single" w:sz="4" w:space="0" w:color="auto"/>
              <w:right w:val="single" w:sz="4" w:space="0" w:color="auto"/>
            </w:tcBorders>
            <w:shd w:val="clear" w:color="auto" w:fill="auto"/>
          </w:tcPr>
          <w:p w:rsidR="009E085E" w:rsidRPr="003A4FB5" w:rsidRDefault="009E085E" w:rsidP="002A3E0E">
            <w:pPr>
              <w:bidi w:val="0"/>
              <w:spacing w:before="120"/>
              <w:jc w:val="center"/>
              <w:rPr>
                <w:rFonts w:cs="Simplified Arabic"/>
              </w:rPr>
            </w:pPr>
            <w:r w:rsidRPr="003A4FB5">
              <w:rPr>
                <w:rFonts w:cs="Simplified Arabic" w:hint="cs"/>
                <w:rtl/>
              </w:rPr>
              <w:t>90</w:t>
            </w:r>
          </w:p>
        </w:tc>
        <w:tc>
          <w:tcPr>
            <w:tcW w:w="540" w:type="dxa"/>
            <w:tcBorders>
              <w:top w:val="thickThinSmallGap" w:sz="24" w:space="0" w:color="auto"/>
              <w:left w:val="single" w:sz="4" w:space="0" w:color="auto"/>
              <w:right w:val="single" w:sz="4" w:space="0" w:color="auto"/>
            </w:tcBorders>
            <w:shd w:val="clear" w:color="auto" w:fill="auto"/>
          </w:tcPr>
          <w:p w:rsidR="009E085E" w:rsidRPr="003A4FB5" w:rsidRDefault="009E085E" w:rsidP="002A3E0E">
            <w:pPr>
              <w:bidi w:val="0"/>
              <w:spacing w:before="120"/>
              <w:jc w:val="center"/>
              <w:rPr>
                <w:rFonts w:cs="Simplified Arabic"/>
                <w:rtl/>
              </w:rPr>
            </w:pPr>
            <w:r w:rsidRPr="003A4FB5">
              <w:rPr>
                <w:rFonts w:cs="Simplified Arabic"/>
              </w:rPr>
              <w:t>3</w:t>
            </w:r>
          </w:p>
        </w:tc>
        <w:tc>
          <w:tcPr>
            <w:tcW w:w="1080" w:type="dxa"/>
            <w:gridSpan w:val="2"/>
            <w:tcBorders>
              <w:top w:val="thickThinSmallGap" w:sz="24" w:space="0" w:color="auto"/>
              <w:left w:val="single" w:sz="4" w:space="0" w:color="auto"/>
              <w:right w:val="single" w:sz="4" w:space="0" w:color="auto"/>
            </w:tcBorders>
            <w:shd w:val="clear" w:color="auto" w:fill="auto"/>
          </w:tcPr>
          <w:p w:rsidR="009E085E" w:rsidRPr="003A4FB5" w:rsidRDefault="009E085E" w:rsidP="002A3E0E">
            <w:pPr>
              <w:bidi w:val="0"/>
              <w:spacing w:before="120"/>
              <w:jc w:val="center"/>
              <w:rPr>
                <w:rFonts w:cs="Simplified Arabic"/>
                <w:rtl/>
              </w:rPr>
            </w:pPr>
          </w:p>
        </w:tc>
        <w:tc>
          <w:tcPr>
            <w:tcW w:w="2700" w:type="dxa"/>
            <w:gridSpan w:val="2"/>
            <w:tcBorders>
              <w:top w:val="thickThinSmallGap" w:sz="24" w:space="0" w:color="auto"/>
              <w:left w:val="single" w:sz="4" w:space="0" w:color="auto"/>
              <w:right w:val="single" w:sz="4" w:space="0" w:color="auto"/>
            </w:tcBorders>
            <w:shd w:val="clear" w:color="auto" w:fill="auto"/>
            <w:vAlign w:val="center"/>
          </w:tcPr>
          <w:p w:rsidR="009E085E" w:rsidRPr="003A4FB5" w:rsidRDefault="009E085E" w:rsidP="002A3E0E">
            <w:pPr>
              <w:bidi w:val="0"/>
              <w:rPr>
                <w:lang w:bidi="ar-SA"/>
              </w:rPr>
            </w:pPr>
            <w:r w:rsidRPr="003A4FB5">
              <w:rPr>
                <w:lang w:bidi="ar-SA"/>
              </w:rPr>
              <w:t>Advanced engineering mathematics</w:t>
            </w:r>
          </w:p>
        </w:tc>
        <w:tc>
          <w:tcPr>
            <w:tcW w:w="1260" w:type="dxa"/>
            <w:tcBorders>
              <w:top w:val="thickThinSmallGap" w:sz="24" w:space="0" w:color="auto"/>
              <w:left w:val="single" w:sz="4" w:space="0" w:color="auto"/>
              <w:right w:val="single" w:sz="4" w:space="0" w:color="auto"/>
            </w:tcBorders>
            <w:shd w:val="clear" w:color="auto" w:fill="auto"/>
            <w:vAlign w:val="center"/>
          </w:tcPr>
          <w:p w:rsidR="009E085E" w:rsidRPr="003A4FB5" w:rsidRDefault="009E085E" w:rsidP="002A3E0E">
            <w:pPr>
              <w:jc w:val="center"/>
              <w:rPr>
                <w:rtl/>
                <w:lang w:bidi="ar-SA"/>
              </w:rPr>
            </w:pPr>
            <w:r w:rsidRPr="003A4FB5">
              <w:rPr>
                <w:lang w:bidi="ar-SA"/>
              </w:rPr>
              <w:t>ENG501</w:t>
            </w:r>
          </w:p>
        </w:tc>
        <w:tc>
          <w:tcPr>
            <w:tcW w:w="649" w:type="dxa"/>
            <w:tcBorders>
              <w:top w:val="thickThinSmallGap" w:sz="24" w:space="0" w:color="auto"/>
              <w:left w:val="single" w:sz="4" w:space="0" w:color="auto"/>
              <w:right w:val="thickThinSmallGap" w:sz="24" w:space="0" w:color="auto"/>
            </w:tcBorders>
            <w:shd w:val="clear" w:color="auto" w:fill="auto"/>
          </w:tcPr>
          <w:p w:rsidR="009E085E" w:rsidRPr="003A4FB5" w:rsidRDefault="009E085E" w:rsidP="002A3E0E">
            <w:pPr>
              <w:bidi w:val="0"/>
              <w:spacing w:before="120"/>
              <w:jc w:val="center"/>
              <w:rPr>
                <w:rFonts w:cs="Simplified Arabic"/>
                <w:rtl/>
              </w:rPr>
            </w:pPr>
            <w:r w:rsidRPr="003A4FB5">
              <w:rPr>
                <w:rFonts w:cs="Simplified Arabic" w:hint="cs"/>
                <w:rtl/>
                <w:lang w:bidi="ar-SA"/>
              </w:rPr>
              <w:t>1</w:t>
            </w:r>
          </w:p>
        </w:tc>
      </w:tr>
      <w:tr w:rsidR="009E085E" w:rsidRPr="003A4FB5" w:rsidTr="005047D1">
        <w:trPr>
          <w:jc w:val="center"/>
        </w:trPr>
        <w:tc>
          <w:tcPr>
            <w:tcW w:w="485" w:type="dxa"/>
            <w:tcBorders>
              <w:left w:val="thinThickSmallGap" w:sz="24" w:space="0" w:color="auto"/>
            </w:tcBorders>
          </w:tcPr>
          <w:p w:rsidR="009E085E" w:rsidRPr="003A4FB5" w:rsidRDefault="009E085E" w:rsidP="002A3E0E">
            <w:pPr>
              <w:bidi w:val="0"/>
              <w:spacing w:before="120"/>
              <w:jc w:val="center"/>
              <w:rPr>
                <w:rFonts w:cs="Simplified Arabic"/>
                <w:rtl/>
              </w:rPr>
            </w:pPr>
            <w:r w:rsidRPr="003A4FB5">
              <w:rPr>
                <w:rFonts w:cs="Simplified Arabic" w:hint="cs"/>
                <w:rtl/>
              </w:rPr>
              <w:t>3</w:t>
            </w:r>
          </w:p>
        </w:tc>
        <w:tc>
          <w:tcPr>
            <w:tcW w:w="720" w:type="dxa"/>
          </w:tcPr>
          <w:p w:rsidR="009E085E" w:rsidRPr="003A4FB5" w:rsidRDefault="009E085E" w:rsidP="002A3E0E">
            <w:pPr>
              <w:bidi w:val="0"/>
              <w:spacing w:before="120"/>
              <w:jc w:val="center"/>
              <w:rPr>
                <w:rFonts w:cs="Simplified Arabic"/>
              </w:rPr>
            </w:pPr>
            <w:r w:rsidRPr="003A4FB5">
              <w:rPr>
                <w:rFonts w:cs="Simplified Arabic" w:hint="cs"/>
                <w:rtl/>
              </w:rPr>
              <w:t>300</w:t>
            </w:r>
          </w:p>
        </w:tc>
        <w:tc>
          <w:tcPr>
            <w:tcW w:w="720" w:type="dxa"/>
          </w:tcPr>
          <w:p w:rsidR="009E085E" w:rsidRPr="003A4FB5" w:rsidRDefault="009E085E" w:rsidP="002A3E0E">
            <w:pPr>
              <w:bidi w:val="0"/>
              <w:spacing w:before="120"/>
              <w:jc w:val="center"/>
              <w:rPr>
                <w:rFonts w:cs="Simplified Arabic"/>
              </w:rPr>
            </w:pPr>
            <w:r w:rsidRPr="003A4FB5">
              <w:rPr>
                <w:rFonts w:cs="Simplified Arabic" w:hint="cs"/>
                <w:rtl/>
              </w:rPr>
              <w:t>210</w:t>
            </w:r>
          </w:p>
        </w:tc>
        <w:tc>
          <w:tcPr>
            <w:tcW w:w="720" w:type="dxa"/>
            <w:tcBorders>
              <w:right w:val="single" w:sz="4" w:space="0" w:color="auto"/>
            </w:tcBorders>
            <w:shd w:val="clear" w:color="auto" w:fill="auto"/>
          </w:tcPr>
          <w:p w:rsidR="009E085E" w:rsidRPr="003A4FB5" w:rsidRDefault="009E085E" w:rsidP="002A3E0E">
            <w:pPr>
              <w:bidi w:val="0"/>
              <w:spacing w:before="120"/>
              <w:jc w:val="center"/>
              <w:rPr>
                <w:rFonts w:cs="Simplified Arabic"/>
              </w:rPr>
            </w:pPr>
            <w:r w:rsidRPr="003A4FB5">
              <w:rPr>
                <w:rFonts w:cs="Simplified Arabic" w:hint="cs"/>
                <w:rtl/>
              </w:rPr>
              <w:t>-</w:t>
            </w:r>
          </w:p>
        </w:tc>
        <w:tc>
          <w:tcPr>
            <w:tcW w:w="720" w:type="dxa"/>
            <w:tcBorders>
              <w:left w:val="single" w:sz="4" w:space="0" w:color="auto"/>
              <w:right w:val="single" w:sz="4" w:space="0" w:color="auto"/>
            </w:tcBorders>
            <w:shd w:val="clear" w:color="auto" w:fill="auto"/>
          </w:tcPr>
          <w:p w:rsidR="009E085E" w:rsidRPr="003A4FB5" w:rsidRDefault="009E085E" w:rsidP="002A3E0E">
            <w:pPr>
              <w:bidi w:val="0"/>
              <w:spacing w:before="120"/>
              <w:jc w:val="center"/>
              <w:rPr>
                <w:rFonts w:cs="Simplified Arabic"/>
              </w:rPr>
            </w:pPr>
            <w:r w:rsidRPr="003A4FB5">
              <w:rPr>
                <w:rFonts w:cs="Simplified Arabic" w:hint="cs"/>
                <w:rtl/>
              </w:rPr>
              <w:t>90</w:t>
            </w:r>
          </w:p>
        </w:tc>
        <w:tc>
          <w:tcPr>
            <w:tcW w:w="540" w:type="dxa"/>
            <w:tcBorders>
              <w:left w:val="single" w:sz="4" w:space="0" w:color="auto"/>
              <w:right w:val="single" w:sz="4" w:space="0" w:color="auto"/>
            </w:tcBorders>
            <w:shd w:val="clear" w:color="auto" w:fill="auto"/>
          </w:tcPr>
          <w:p w:rsidR="009E085E" w:rsidRPr="003A4FB5" w:rsidRDefault="009E085E" w:rsidP="002A3E0E">
            <w:pPr>
              <w:bidi w:val="0"/>
              <w:spacing w:before="120"/>
              <w:jc w:val="center"/>
              <w:rPr>
                <w:rFonts w:cs="Simplified Arabic"/>
                <w:rtl/>
              </w:rPr>
            </w:pPr>
            <w:r w:rsidRPr="003A4FB5">
              <w:rPr>
                <w:rFonts w:cs="Simplified Arabic"/>
              </w:rPr>
              <w:t>3</w:t>
            </w:r>
          </w:p>
        </w:tc>
        <w:tc>
          <w:tcPr>
            <w:tcW w:w="1080" w:type="dxa"/>
            <w:gridSpan w:val="2"/>
            <w:tcBorders>
              <w:left w:val="single" w:sz="4" w:space="0" w:color="auto"/>
              <w:right w:val="single" w:sz="4" w:space="0" w:color="auto"/>
            </w:tcBorders>
            <w:shd w:val="clear" w:color="auto" w:fill="auto"/>
          </w:tcPr>
          <w:p w:rsidR="009E085E" w:rsidRPr="003A4FB5" w:rsidRDefault="009E085E" w:rsidP="002A3E0E">
            <w:pPr>
              <w:bidi w:val="0"/>
              <w:spacing w:before="120"/>
              <w:jc w:val="center"/>
              <w:rPr>
                <w:rFonts w:cs="Simplified Arabic"/>
                <w:rtl/>
              </w:rPr>
            </w:pPr>
          </w:p>
        </w:tc>
        <w:tc>
          <w:tcPr>
            <w:tcW w:w="2700" w:type="dxa"/>
            <w:gridSpan w:val="2"/>
            <w:tcBorders>
              <w:left w:val="single" w:sz="4" w:space="0" w:color="auto"/>
              <w:right w:val="single" w:sz="4" w:space="0" w:color="auto"/>
            </w:tcBorders>
            <w:shd w:val="clear" w:color="auto" w:fill="auto"/>
            <w:vAlign w:val="center"/>
          </w:tcPr>
          <w:p w:rsidR="009E085E" w:rsidRPr="003A4FB5" w:rsidRDefault="009E085E" w:rsidP="002A3E0E">
            <w:pPr>
              <w:bidi w:val="0"/>
              <w:rPr>
                <w:lang w:bidi="ar-SA"/>
              </w:rPr>
            </w:pPr>
            <w:r w:rsidRPr="003A4FB5">
              <w:rPr>
                <w:lang w:bidi="ar-SA"/>
              </w:rPr>
              <w:t>Engineering mathematical methods</w:t>
            </w:r>
          </w:p>
        </w:tc>
        <w:tc>
          <w:tcPr>
            <w:tcW w:w="1260" w:type="dxa"/>
            <w:tcBorders>
              <w:left w:val="single" w:sz="4" w:space="0" w:color="auto"/>
              <w:right w:val="single" w:sz="4" w:space="0" w:color="auto"/>
            </w:tcBorders>
            <w:shd w:val="clear" w:color="auto" w:fill="auto"/>
            <w:vAlign w:val="center"/>
          </w:tcPr>
          <w:p w:rsidR="009E085E" w:rsidRPr="003A4FB5" w:rsidRDefault="009E085E" w:rsidP="002A3E0E">
            <w:pPr>
              <w:jc w:val="center"/>
              <w:rPr>
                <w:rtl/>
                <w:lang w:bidi="ar-SA"/>
              </w:rPr>
            </w:pPr>
            <w:r w:rsidRPr="003A4FB5">
              <w:rPr>
                <w:lang w:bidi="ar-SA"/>
              </w:rPr>
              <w:t>ENG502</w:t>
            </w:r>
          </w:p>
        </w:tc>
        <w:tc>
          <w:tcPr>
            <w:tcW w:w="649" w:type="dxa"/>
            <w:tcBorders>
              <w:left w:val="single" w:sz="4" w:space="0" w:color="auto"/>
              <w:right w:val="thickThinSmallGap" w:sz="24" w:space="0" w:color="auto"/>
            </w:tcBorders>
            <w:shd w:val="clear" w:color="auto" w:fill="auto"/>
          </w:tcPr>
          <w:p w:rsidR="009E085E" w:rsidRPr="003A4FB5" w:rsidRDefault="009E085E" w:rsidP="002A3E0E">
            <w:pPr>
              <w:bidi w:val="0"/>
              <w:spacing w:before="120"/>
              <w:jc w:val="center"/>
              <w:rPr>
                <w:rFonts w:cs="Simplified Arabic"/>
              </w:rPr>
            </w:pPr>
            <w:r w:rsidRPr="003A4FB5">
              <w:rPr>
                <w:rFonts w:cs="Simplified Arabic" w:hint="cs"/>
                <w:rtl/>
                <w:lang w:bidi="ar-SA"/>
              </w:rPr>
              <w:t>2</w:t>
            </w:r>
          </w:p>
        </w:tc>
      </w:tr>
      <w:tr w:rsidR="009E085E" w:rsidRPr="003A4FB5" w:rsidTr="005047D1">
        <w:trPr>
          <w:jc w:val="center"/>
        </w:trPr>
        <w:tc>
          <w:tcPr>
            <w:tcW w:w="485" w:type="dxa"/>
            <w:tcBorders>
              <w:left w:val="thinThickSmallGap" w:sz="24" w:space="0" w:color="auto"/>
            </w:tcBorders>
          </w:tcPr>
          <w:p w:rsidR="009E085E" w:rsidRPr="003A4FB5" w:rsidRDefault="009E085E" w:rsidP="002A3E0E">
            <w:pPr>
              <w:bidi w:val="0"/>
              <w:spacing w:before="120"/>
              <w:jc w:val="center"/>
              <w:rPr>
                <w:rFonts w:cs="Simplified Arabic"/>
                <w:rtl/>
              </w:rPr>
            </w:pPr>
            <w:r w:rsidRPr="003A4FB5">
              <w:rPr>
                <w:rFonts w:cs="Simplified Arabic" w:hint="cs"/>
                <w:rtl/>
              </w:rPr>
              <w:t>3</w:t>
            </w:r>
          </w:p>
        </w:tc>
        <w:tc>
          <w:tcPr>
            <w:tcW w:w="720" w:type="dxa"/>
          </w:tcPr>
          <w:p w:rsidR="009E085E" w:rsidRPr="003A4FB5" w:rsidRDefault="009E085E" w:rsidP="002A3E0E">
            <w:pPr>
              <w:bidi w:val="0"/>
              <w:spacing w:before="120"/>
              <w:jc w:val="center"/>
              <w:rPr>
                <w:rFonts w:cs="Simplified Arabic"/>
              </w:rPr>
            </w:pPr>
            <w:r w:rsidRPr="003A4FB5">
              <w:rPr>
                <w:rFonts w:cs="Simplified Arabic" w:hint="cs"/>
                <w:rtl/>
              </w:rPr>
              <w:t>300</w:t>
            </w:r>
          </w:p>
        </w:tc>
        <w:tc>
          <w:tcPr>
            <w:tcW w:w="720" w:type="dxa"/>
          </w:tcPr>
          <w:p w:rsidR="009E085E" w:rsidRPr="003A4FB5" w:rsidRDefault="009E085E" w:rsidP="002A3E0E">
            <w:pPr>
              <w:bidi w:val="0"/>
              <w:spacing w:before="120"/>
              <w:jc w:val="center"/>
              <w:rPr>
                <w:rFonts w:cs="Simplified Arabic"/>
              </w:rPr>
            </w:pPr>
            <w:r w:rsidRPr="003A4FB5">
              <w:rPr>
                <w:rFonts w:cs="Simplified Arabic" w:hint="cs"/>
                <w:rtl/>
              </w:rPr>
              <w:t>210</w:t>
            </w:r>
          </w:p>
        </w:tc>
        <w:tc>
          <w:tcPr>
            <w:tcW w:w="720" w:type="dxa"/>
            <w:tcBorders>
              <w:right w:val="single" w:sz="4" w:space="0" w:color="auto"/>
            </w:tcBorders>
            <w:shd w:val="clear" w:color="auto" w:fill="auto"/>
          </w:tcPr>
          <w:p w:rsidR="009E085E" w:rsidRPr="003A4FB5" w:rsidRDefault="009E085E" w:rsidP="002A3E0E">
            <w:pPr>
              <w:bidi w:val="0"/>
              <w:spacing w:before="120"/>
              <w:jc w:val="center"/>
              <w:rPr>
                <w:rFonts w:cs="Simplified Arabic"/>
              </w:rPr>
            </w:pPr>
            <w:r w:rsidRPr="003A4FB5">
              <w:rPr>
                <w:rFonts w:cs="Simplified Arabic" w:hint="cs"/>
                <w:rtl/>
              </w:rPr>
              <w:t>-</w:t>
            </w:r>
          </w:p>
        </w:tc>
        <w:tc>
          <w:tcPr>
            <w:tcW w:w="720" w:type="dxa"/>
            <w:tcBorders>
              <w:left w:val="single" w:sz="4" w:space="0" w:color="auto"/>
              <w:right w:val="single" w:sz="4" w:space="0" w:color="auto"/>
            </w:tcBorders>
            <w:shd w:val="clear" w:color="auto" w:fill="auto"/>
          </w:tcPr>
          <w:p w:rsidR="009E085E" w:rsidRPr="003A4FB5" w:rsidRDefault="009E085E" w:rsidP="002A3E0E">
            <w:pPr>
              <w:bidi w:val="0"/>
              <w:spacing w:before="120"/>
              <w:jc w:val="center"/>
              <w:rPr>
                <w:rFonts w:cs="Simplified Arabic"/>
              </w:rPr>
            </w:pPr>
            <w:r w:rsidRPr="003A4FB5">
              <w:rPr>
                <w:rFonts w:cs="Simplified Arabic" w:hint="cs"/>
                <w:rtl/>
              </w:rPr>
              <w:t>90</w:t>
            </w:r>
          </w:p>
        </w:tc>
        <w:tc>
          <w:tcPr>
            <w:tcW w:w="540" w:type="dxa"/>
            <w:tcBorders>
              <w:left w:val="single" w:sz="4" w:space="0" w:color="auto"/>
              <w:right w:val="single" w:sz="4" w:space="0" w:color="auto"/>
            </w:tcBorders>
            <w:shd w:val="clear" w:color="auto" w:fill="auto"/>
          </w:tcPr>
          <w:p w:rsidR="009E085E" w:rsidRPr="003A4FB5" w:rsidRDefault="009E085E" w:rsidP="002A3E0E">
            <w:pPr>
              <w:bidi w:val="0"/>
              <w:spacing w:before="120"/>
              <w:jc w:val="center"/>
              <w:rPr>
                <w:rFonts w:cs="Simplified Arabic"/>
                <w:rtl/>
              </w:rPr>
            </w:pPr>
            <w:r w:rsidRPr="003A4FB5">
              <w:rPr>
                <w:rFonts w:cs="Simplified Arabic"/>
              </w:rPr>
              <w:t>3</w:t>
            </w:r>
          </w:p>
        </w:tc>
        <w:tc>
          <w:tcPr>
            <w:tcW w:w="1080" w:type="dxa"/>
            <w:gridSpan w:val="2"/>
            <w:tcBorders>
              <w:left w:val="single" w:sz="4" w:space="0" w:color="auto"/>
              <w:right w:val="single" w:sz="4" w:space="0" w:color="auto"/>
            </w:tcBorders>
            <w:shd w:val="clear" w:color="auto" w:fill="auto"/>
          </w:tcPr>
          <w:p w:rsidR="009E085E" w:rsidRPr="003A4FB5" w:rsidRDefault="009E085E" w:rsidP="002A3E0E">
            <w:pPr>
              <w:bidi w:val="0"/>
              <w:spacing w:before="120"/>
              <w:jc w:val="center"/>
              <w:rPr>
                <w:rFonts w:cs="Simplified Arabic"/>
                <w:rtl/>
              </w:rPr>
            </w:pPr>
          </w:p>
        </w:tc>
        <w:tc>
          <w:tcPr>
            <w:tcW w:w="2700" w:type="dxa"/>
            <w:gridSpan w:val="2"/>
            <w:tcBorders>
              <w:left w:val="single" w:sz="4" w:space="0" w:color="auto"/>
              <w:right w:val="single" w:sz="4" w:space="0" w:color="auto"/>
            </w:tcBorders>
            <w:shd w:val="clear" w:color="auto" w:fill="auto"/>
            <w:vAlign w:val="center"/>
          </w:tcPr>
          <w:p w:rsidR="009E085E" w:rsidRPr="003A4FB5" w:rsidRDefault="009E085E" w:rsidP="002A3E0E">
            <w:pPr>
              <w:bidi w:val="0"/>
              <w:rPr>
                <w:lang w:bidi="ar-SA"/>
              </w:rPr>
            </w:pPr>
            <w:r w:rsidRPr="003A4FB5">
              <w:rPr>
                <w:lang w:bidi="ar-SA"/>
              </w:rPr>
              <w:t>Engineering trial methods</w:t>
            </w:r>
          </w:p>
        </w:tc>
        <w:tc>
          <w:tcPr>
            <w:tcW w:w="1260" w:type="dxa"/>
            <w:tcBorders>
              <w:left w:val="single" w:sz="4" w:space="0" w:color="auto"/>
              <w:right w:val="single" w:sz="4" w:space="0" w:color="auto"/>
            </w:tcBorders>
            <w:shd w:val="clear" w:color="auto" w:fill="auto"/>
            <w:vAlign w:val="center"/>
          </w:tcPr>
          <w:p w:rsidR="009E085E" w:rsidRPr="003A4FB5" w:rsidRDefault="009E085E" w:rsidP="002A3E0E">
            <w:pPr>
              <w:jc w:val="center"/>
              <w:rPr>
                <w:rtl/>
                <w:lang w:bidi="ar-SA"/>
              </w:rPr>
            </w:pPr>
            <w:r w:rsidRPr="003A4FB5">
              <w:rPr>
                <w:lang w:bidi="ar-SA"/>
              </w:rPr>
              <w:t>ENG503</w:t>
            </w:r>
          </w:p>
        </w:tc>
        <w:tc>
          <w:tcPr>
            <w:tcW w:w="649" w:type="dxa"/>
            <w:tcBorders>
              <w:left w:val="single" w:sz="4" w:space="0" w:color="auto"/>
              <w:right w:val="thickThinSmallGap" w:sz="24" w:space="0" w:color="auto"/>
            </w:tcBorders>
            <w:shd w:val="clear" w:color="auto" w:fill="auto"/>
          </w:tcPr>
          <w:p w:rsidR="009E085E" w:rsidRPr="003A4FB5" w:rsidRDefault="009E085E" w:rsidP="002A3E0E">
            <w:pPr>
              <w:bidi w:val="0"/>
              <w:spacing w:before="120"/>
              <w:jc w:val="center"/>
              <w:rPr>
                <w:rFonts w:cs="Simplified Arabic"/>
                <w:lang w:bidi="ar-SA"/>
              </w:rPr>
            </w:pPr>
            <w:r w:rsidRPr="003A4FB5">
              <w:rPr>
                <w:rFonts w:cs="Simplified Arabic"/>
                <w:lang w:bidi="ar-SA"/>
              </w:rPr>
              <w:t>3</w:t>
            </w:r>
          </w:p>
        </w:tc>
      </w:tr>
      <w:tr w:rsidR="009E085E" w:rsidRPr="003A4FB5" w:rsidTr="005047D1">
        <w:trPr>
          <w:jc w:val="center"/>
        </w:trPr>
        <w:tc>
          <w:tcPr>
            <w:tcW w:w="485" w:type="dxa"/>
            <w:tcBorders>
              <w:left w:val="thinThickSmallGap" w:sz="24" w:space="0" w:color="auto"/>
            </w:tcBorders>
          </w:tcPr>
          <w:p w:rsidR="009E085E" w:rsidRPr="003A4FB5" w:rsidRDefault="009E085E" w:rsidP="002A3E0E">
            <w:pPr>
              <w:bidi w:val="0"/>
              <w:spacing w:before="120"/>
              <w:jc w:val="center"/>
              <w:rPr>
                <w:rFonts w:cs="Simplified Arabic"/>
                <w:rtl/>
              </w:rPr>
            </w:pPr>
            <w:r w:rsidRPr="003A4FB5">
              <w:rPr>
                <w:rFonts w:cs="Simplified Arabic" w:hint="cs"/>
                <w:rtl/>
              </w:rPr>
              <w:t>3</w:t>
            </w:r>
          </w:p>
        </w:tc>
        <w:tc>
          <w:tcPr>
            <w:tcW w:w="720" w:type="dxa"/>
          </w:tcPr>
          <w:p w:rsidR="009E085E" w:rsidRPr="003A4FB5" w:rsidRDefault="009E085E" w:rsidP="002A3E0E">
            <w:pPr>
              <w:bidi w:val="0"/>
              <w:spacing w:before="120"/>
              <w:jc w:val="center"/>
              <w:rPr>
                <w:rFonts w:cs="Simplified Arabic"/>
              </w:rPr>
            </w:pPr>
            <w:r w:rsidRPr="003A4FB5">
              <w:rPr>
                <w:rFonts w:cs="Simplified Arabic" w:hint="cs"/>
                <w:rtl/>
              </w:rPr>
              <w:t>300</w:t>
            </w:r>
          </w:p>
        </w:tc>
        <w:tc>
          <w:tcPr>
            <w:tcW w:w="720" w:type="dxa"/>
          </w:tcPr>
          <w:p w:rsidR="009E085E" w:rsidRPr="003A4FB5" w:rsidRDefault="009E085E" w:rsidP="002A3E0E">
            <w:pPr>
              <w:bidi w:val="0"/>
              <w:spacing w:before="120"/>
              <w:jc w:val="center"/>
              <w:rPr>
                <w:rFonts w:cs="Simplified Arabic"/>
              </w:rPr>
            </w:pPr>
            <w:r w:rsidRPr="003A4FB5">
              <w:rPr>
                <w:rFonts w:cs="Simplified Arabic" w:hint="cs"/>
                <w:rtl/>
              </w:rPr>
              <w:t>210</w:t>
            </w:r>
          </w:p>
        </w:tc>
        <w:tc>
          <w:tcPr>
            <w:tcW w:w="720" w:type="dxa"/>
            <w:tcBorders>
              <w:right w:val="single" w:sz="4" w:space="0" w:color="auto"/>
            </w:tcBorders>
            <w:shd w:val="clear" w:color="auto" w:fill="auto"/>
          </w:tcPr>
          <w:p w:rsidR="009E085E" w:rsidRPr="003A4FB5" w:rsidRDefault="009E085E" w:rsidP="002A3E0E">
            <w:pPr>
              <w:bidi w:val="0"/>
              <w:spacing w:before="120"/>
              <w:jc w:val="center"/>
              <w:rPr>
                <w:rFonts w:cs="Simplified Arabic"/>
              </w:rPr>
            </w:pPr>
            <w:r w:rsidRPr="003A4FB5">
              <w:rPr>
                <w:rFonts w:cs="Simplified Arabic" w:hint="cs"/>
                <w:rtl/>
              </w:rPr>
              <w:t>-</w:t>
            </w:r>
          </w:p>
        </w:tc>
        <w:tc>
          <w:tcPr>
            <w:tcW w:w="720" w:type="dxa"/>
            <w:tcBorders>
              <w:left w:val="single" w:sz="4" w:space="0" w:color="auto"/>
              <w:right w:val="single" w:sz="4" w:space="0" w:color="auto"/>
            </w:tcBorders>
            <w:shd w:val="clear" w:color="auto" w:fill="auto"/>
          </w:tcPr>
          <w:p w:rsidR="009E085E" w:rsidRPr="003A4FB5" w:rsidRDefault="009E085E" w:rsidP="002A3E0E">
            <w:pPr>
              <w:bidi w:val="0"/>
              <w:spacing w:before="120"/>
              <w:jc w:val="center"/>
              <w:rPr>
                <w:rFonts w:cs="Simplified Arabic"/>
              </w:rPr>
            </w:pPr>
            <w:r w:rsidRPr="003A4FB5">
              <w:rPr>
                <w:rFonts w:cs="Simplified Arabic" w:hint="cs"/>
                <w:rtl/>
              </w:rPr>
              <w:t>90</w:t>
            </w:r>
          </w:p>
        </w:tc>
        <w:tc>
          <w:tcPr>
            <w:tcW w:w="540" w:type="dxa"/>
            <w:tcBorders>
              <w:left w:val="single" w:sz="4" w:space="0" w:color="auto"/>
              <w:right w:val="single" w:sz="4" w:space="0" w:color="auto"/>
            </w:tcBorders>
            <w:shd w:val="clear" w:color="auto" w:fill="auto"/>
          </w:tcPr>
          <w:p w:rsidR="009E085E" w:rsidRPr="003A4FB5" w:rsidRDefault="009E085E" w:rsidP="002A3E0E">
            <w:pPr>
              <w:bidi w:val="0"/>
              <w:spacing w:before="120"/>
              <w:jc w:val="center"/>
              <w:rPr>
                <w:rFonts w:cs="Simplified Arabic"/>
                <w:rtl/>
              </w:rPr>
            </w:pPr>
            <w:r w:rsidRPr="003A4FB5">
              <w:rPr>
                <w:rFonts w:cs="Simplified Arabic"/>
              </w:rPr>
              <w:t>3</w:t>
            </w:r>
          </w:p>
        </w:tc>
        <w:tc>
          <w:tcPr>
            <w:tcW w:w="1080" w:type="dxa"/>
            <w:gridSpan w:val="2"/>
            <w:tcBorders>
              <w:left w:val="single" w:sz="4" w:space="0" w:color="auto"/>
              <w:right w:val="single" w:sz="4" w:space="0" w:color="auto"/>
            </w:tcBorders>
            <w:shd w:val="clear" w:color="auto" w:fill="auto"/>
          </w:tcPr>
          <w:p w:rsidR="009E085E" w:rsidRPr="003A4FB5" w:rsidRDefault="009E085E" w:rsidP="002A3E0E">
            <w:pPr>
              <w:bidi w:val="0"/>
              <w:spacing w:before="120"/>
              <w:jc w:val="center"/>
              <w:rPr>
                <w:rFonts w:cs="Simplified Arabic"/>
                <w:rtl/>
              </w:rPr>
            </w:pPr>
          </w:p>
        </w:tc>
        <w:tc>
          <w:tcPr>
            <w:tcW w:w="2700" w:type="dxa"/>
            <w:gridSpan w:val="2"/>
            <w:tcBorders>
              <w:left w:val="single" w:sz="4" w:space="0" w:color="auto"/>
              <w:right w:val="single" w:sz="4" w:space="0" w:color="auto"/>
            </w:tcBorders>
            <w:shd w:val="clear" w:color="auto" w:fill="auto"/>
            <w:vAlign w:val="center"/>
          </w:tcPr>
          <w:p w:rsidR="009E085E" w:rsidRPr="003A4FB5" w:rsidRDefault="009E085E" w:rsidP="002A3E0E">
            <w:pPr>
              <w:bidi w:val="0"/>
              <w:rPr>
                <w:lang w:bidi="ar-SA"/>
              </w:rPr>
            </w:pPr>
            <w:r w:rsidRPr="003A4FB5">
              <w:rPr>
                <w:lang w:bidi="ar-SA"/>
              </w:rPr>
              <w:t>Analysis and design engineering systems</w:t>
            </w:r>
          </w:p>
        </w:tc>
        <w:tc>
          <w:tcPr>
            <w:tcW w:w="1260" w:type="dxa"/>
            <w:tcBorders>
              <w:left w:val="single" w:sz="4" w:space="0" w:color="auto"/>
              <w:right w:val="single" w:sz="4" w:space="0" w:color="auto"/>
            </w:tcBorders>
            <w:shd w:val="clear" w:color="auto" w:fill="auto"/>
            <w:vAlign w:val="center"/>
          </w:tcPr>
          <w:p w:rsidR="009E085E" w:rsidRPr="003A4FB5" w:rsidRDefault="009E085E" w:rsidP="002A3E0E">
            <w:pPr>
              <w:jc w:val="center"/>
              <w:rPr>
                <w:rtl/>
                <w:lang w:bidi="ar-SA"/>
              </w:rPr>
            </w:pPr>
            <w:r w:rsidRPr="003A4FB5">
              <w:rPr>
                <w:lang w:bidi="ar-SA"/>
              </w:rPr>
              <w:t>ENG504</w:t>
            </w:r>
          </w:p>
        </w:tc>
        <w:tc>
          <w:tcPr>
            <w:tcW w:w="649" w:type="dxa"/>
            <w:tcBorders>
              <w:left w:val="single" w:sz="4" w:space="0" w:color="auto"/>
              <w:right w:val="thickThinSmallGap" w:sz="24" w:space="0" w:color="auto"/>
            </w:tcBorders>
            <w:shd w:val="clear" w:color="auto" w:fill="auto"/>
          </w:tcPr>
          <w:p w:rsidR="009E085E" w:rsidRPr="003A4FB5" w:rsidRDefault="009E085E" w:rsidP="002A3E0E">
            <w:pPr>
              <w:bidi w:val="0"/>
              <w:spacing w:before="120"/>
              <w:jc w:val="center"/>
              <w:rPr>
                <w:rFonts w:cs="Simplified Arabic"/>
                <w:rtl/>
                <w:lang w:bidi="ar-SA"/>
              </w:rPr>
            </w:pPr>
            <w:r w:rsidRPr="003A4FB5">
              <w:rPr>
                <w:rFonts w:cs="Simplified Arabic"/>
                <w:lang w:bidi="ar-SA"/>
              </w:rPr>
              <w:t>4</w:t>
            </w:r>
          </w:p>
        </w:tc>
      </w:tr>
      <w:tr w:rsidR="009E085E" w:rsidRPr="003A4FB5" w:rsidTr="005047D1">
        <w:trPr>
          <w:jc w:val="center"/>
        </w:trPr>
        <w:tc>
          <w:tcPr>
            <w:tcW w:w="485" w:type="dxa"/>
            <w:tcBorders>
              <w:left w:val="thinThickSmallGap" w:sz="24" w:space="0" w:color="auto"/>
              <w:bottom w:val="thinThickSmallGap" w:sz="24" w:space="0" w:color="auto"/>
            </w:tcBorders>
          </w:tcPr>
          <w:p w:rsidR="009E085E" w:rsidRPr="003A4FB5" w:rsidRDefault="009E085E" w:rsidP="002A3E0E">
            <w:pPr>
              <w:bidi w:val="0"/>
              <w:spacing w:before="120"/>
              <w:jc w:val="center"/>
              <w:rPr>
                <w:rFonts w:cs="Simplified Arabic"/>
              </w:rPr>
            </w:pPr>
            <w:r w:rsidRPr="003A4FB5">
              <w:rPr>
                <w:rFonts w:cs="Simplified Arabic" w:hint="cs"/>
                <w:rtl/>
              </w:rPr>
              <w:t>3</w:t>
            </w:r>
          </w:p>
        </w:tc>
        <w:tc>
          <w:tcPr>
            <w:tcW w:w="720" w:type="dxa"/>
            <w:tcBorders>
              <w:bottom w:val="thinThickSmallGap" w:sz="24" w:space="0" w:color="auto"/>
            </w:tcBorders>
          </w:tcPr>
          <w:p w:rsidR="009E085E" w:rsidRPr="003A4FB5" w:rsidRDefault="009E085E" w:rsidP="002A3E0E">
            <w:pPr>
              <w:bidi w:val="0"/>
              <w:spacing w:before="120"/>
              <w:jc w:val="center"/>
              <w:rPr>
                <w:rFonts w:cs="Simplified Arabic"/>
              </w:rPr>
            </w:pPr>
            <w:r w:rsidRPr="003A4FB5">
              <w:rPr>
                <w:rFonts w:cs="Simplified Arabic" w:hint="cs"/>
                <w:rtl/>
              </w:rPr>
              <w:t>300</w:t>
            </w:r>
          </w:p>
        </w:tc>
        <w:tc>
          <w:tcPr>
            <w:tcW w:w="720" w:type="dxa"/>
            <w:tcBorders>
              <w:bottom w:val="thinThickSmallGap" w:sz="24" w:space="0" w:color="auto"/>
            </w:tcBorders>
          </w:tcPr>
          <w:p w:rsidR="009E085E" w:rsidRPr="003A4FB5" w:rsidRDefault="009E085E" w:rsidP="002A3E0E">
            <w:pPr>
              <w:bidi w:val="0"/>
              <w:spacing w:before="120"/>
              <w:jc w:val="center"/>
              <w:rPr>
                <w:rFonts w:cs="Simplified Arabic"/>
              </w:rPr>
            </w:pPr>
            <w:r w:rsidRPr="003A4FB5">
              <w:rPr>
                <w:rFonts w:cs="Simplified Arabic" w:hint="cs"/>
                <w:rtl/>
              </w:rPr>
              <w:t>210</w:t>
            </w:r>
          </w:p>
        </w:tc>
        <w:tc>
          <w:tcPr>
            <w:tcW w:w="720" w:type="dxa"/>
            <w:tcBorders>
              <w:bottom w:val="thinThickSmallGap" w:sz="24" w:space="0" w:color="auto"/>
              <w:right w:val="single" w:sz="4" w:space="0" w:color="auto"/>
            </w:tcBorders>
            <w:shd w:val="clear" w:color="auto" w:fill="auto"/>
          </w:tcPr>
          <w:p w:rsidR="009E085E" w:rsidRPr="003A4FB5" w:rsidRDefault="009E085E" w:rsidP="002A3E0E">
            <w:pPr>
              <w:bidi w:val="0"/>
              <w:spacing w:before="120"/>
              <w:jc w:val="center"/>
              <w:rPr>
                <w:rFonts w:cs="Simplified Arabic"/>
              </w:rPr>
            </w:pPr>
            <w:r w:rsidRPr="003A4FB5">
              <w:rPr>
                <w:rFonts w:cs="Simplified Arabic" w:hint="cs"/>
                <w:rtl/>
              </w:rPr>
              <w:t>-</w:t>
            </w:r>
          </w:p>
        </w:tc>
        <w:tc>
          <w:tcPr>
            <w:tcW w:w="720" w:type="dxa"/>
            <w:tcBorders>
              <w:left w:val="single" w:sz="4" w:space="0" w:color="auto"/>
              <w:bottom w:val="thinThickSmallGap" w:sz="24" w:space="0" w:color="auto"/>
              <w:right w:val="single" w:sz="4" w:space="0" w:color="auto"/>
            </w:tcBorders>
            <w:shd w:val="clear" w:color="auto" w:fill="auto"/>
          </w:tcPr>
          <w:p w:rsidR="009E085E" w:rsidRPr="003A4FB5" w:rsidRDefault="009E085E" w:rsidP="002A3E0E">
            <w:pPr>
              <w:bidi w:val="0"/>
              <w:spacing w:before="120"/>
              <w:jc w:val="center"/>
              <w:rPr>
                <w:rFonts w:cs="Simplified Arabic"/>
              </w:rPr>
            </w:pPr>
            <w:r w:rsidRPr="003A4FB5">
              <w:rPr>
                <w:rFonts w:cs="Simplified Arabic" w:hint="cs"/>
                <w:rtl/>
              </w:rPr>
              <w:t>90</w:t>
            </w:r>
          </w:p>
        </w:tc>
        <w:tc>
          <w:tcPr>
            <w:tcW w:w="540" w:type="dxa"/>
            <w:tcBorders>
              <w:left w:val="single" w:sz="4" w:space="0" w:color="auto"/>
              <w:bottom w:val="thinThickSmallGap" w:sz="24" w:space="0" w:color="auto"/>
              <w:right w:val="single" w:sz="4" w:space="0" w:color="auto"/>
            </w:tcBorders>
            <w:shd w:val="clear" w:color="auto" w:fill="auto"/>
          </w:tcPr>
          <w:p w:rsidR="009E085E" w:rsidRPr="003A4FB5" w:rsidRDefault="009E085E" w:rsidP="002A3E0E">
            <w:pPr>
              <w:bidi w:val="0"/>
              <w:spacing w:before="120"/>
              <w:jc w:val="center"/>
              <w:rPr>
                <w:rFonts w:cs="Simplified Arabic"/>
                <w:rtl/>
              </w:rPr>
            </w:pPr>
            <w:r w:rsidRPr="003A4FB5">
              <w:rPr>
                <w:rFonts w:cs="Simplified Arabic"/>
              </w:rPr>
              <w:t>3</w:t>
            </w:r>
          </w:p>
        </w:tc>
        <w:tc>
          <w:tcPr>
            <w:tcW w:w="1080" w:type="dxa"/>
            <w:gridSpan w:val="2"/>
            <w:tcBorders>
              <w:left w:val="single" w:sz="4" w:space="0" w:color="auto"/>
              <w:bottom w:val="thinThickSmallGap" w:sz="24" w:space="0" w:color="auto"/>
              <w:right w:val="single" w:sz="4" w:space="0" w:color="auto"/>
            </w:tcBorders>
            <w:shd w:val="clear" w:color="auto" w:fill="auto"/>
          </w:tcPr>
          <w:p w:rsidR="009E085E" w:rsidRPr="003A4FB5" w:rsidRDefault="009E085E" w:rsidP="002A3E0E">
            <w:pPr>
              <w:bidi w:val="0"/>
              <w:spacing w:before="120"/>
              <w:jc w:val="center"/>
              <w:rPr>
                <w:rFonts w:cs="Simplified Arabic"/>
                <w:rtl/>
              </w:rPr>
            </w:pPr>
          </w:p>
        </w:tc>
        <w:tc>
          <w:tcPr>
            <w:tcW w:w="2700" w:type="dxa"/>
            <w:gridSpan w:val="2"/>
            <w:tcBorders>
              <w:left w:val="single" w:sz="4" w:space="0" w:color="auto"/>
              <w:bottom w:val="thinThickSmallGap" w:sz="24" w:space="0" w:color="auto"/>
              <w:right w:val="single" w:sz="4" w:space="0" w:color="auto"/>
            </w:tcBorders>
            <w:shd w:val="clear" w:color="auto" w:fill="auto"/>
            <w:vAlign w:val="center"/>
          </w:tcPr>
          <w:p w:rsidR="009E085E" w:rsidRPr="003A4FB5" w:rsidRDefault="009E085E" w:rsidP="002A3E0E">
            <w:pPr>
              <w:bidi w:val="0"/>
              <w:rPr>
                <w:lang w:bidi="ar-SA"/>
              </w:rPr>
            </w:pPr>
            <w:r w:rsidRPr="003A4FB5">
              <w:rPr>
                <w:lang w:bidi="ar-SA"/>
              </w:rPr>
              <w:t>Statistics and probabilities</w:t>
            </w:r>
          </w:p>
        </w:tc>
        <w:tc>
          <w:tcPr>
            <w:tcW w:w="1260" w:type="dxa"/>
            <w:tcBorders>
              <w:left w:val="single" w:sz="4" w:space="0" w:color="auto"/>
              <w:bottom w:val="thinThickSmallGap" w:sz="24" w:space="0" w:color="auto"/>
              <w:right w:val="single" w:sz="4" w:space="0" w:color="auto"/>
            </w:tcBorders>
            <w:shd w:val="clear" w:color="auto" w:fill="auto"/>
            <w:vAlign w:val="center"/>
          </w:tcPr>
          <w:p w:rsidR="009E085E" w:rsidRPr="003A4FB5" w:rsidRDefault="009E085E" w:rsidP="002A3E0E">
            <w:pPr>
              <w:jc w:val="center"/>
              <w:rPr>
                <w:rtl/>
                <w:lang w:bidi="ar-SA"/>
              </w:rPr>
            </w:pPr>
            <w:r w:rsidRPr="003A4FB5">
              <w:rPr>
                <w:lang w:bidi="ar-SA"/>
              </w:rPr>
              <w:t>ENG506</w:t>
            </w:r>
          </w:p>
        </w:tc>
        <w:tc>
          <w:tcPr>
            <w:tcW w:w="649" w:type="dxa"/>
            <w:tcBorders>
              <w:left w:val="single" w:sz="4" w:space="0" w:color="auto"/>
              <w:bottom w:val="thinThickSmallGap" w:sz="24" w:space="0" w:color="auto"/>
              <w:right w:val="thickThinSmallGap" w:sz="24" w:space="0" w:color="auto"/>
            </w:tcBorders>
            <w:shd w:val="clear" w:color="auto" w:fill="auto"/>
          </w:tcPr>
          <w:p w:rsidR="009E085E" w:rsidRPr="003A4FB5" w:rsidRDefault="009E085E" w:rsidP="002A3E0E">
            <w:pPr>
              <w:bidi w:val="0"/>
              <w:spacing w:before="120"/>
              <w:jc w:val="center"/>
              <w:rPr>
                <w:rFonts w:cs="Simplified Arabic"/>
                <w:rtl/>
                <w:lang w:bidi="ar-SA"/>
              </w:rPr>
            </w:pPr>
            <w:r w:rsidRPr="003A4FB5">
              <w:rPr>
                <w:rFonts w:cs="Simplified Arabic"/>
                <w:lang w:bidi="ar-SA"/>
              </w:rPr>
              <w:t>5</w:t>
            </w:r>
          </w:p>
        </w:tc>
      </w:tr>
      <w:tr w:rsidR="009E085E" w:rsidRPr="003A4FB5" w:rsidTr="005047D1">
        <w:trPr>
          <w:cantSplit/>
          <w:trHeight w:val="917"/>
          <w:jc w:val="center"/>
        </w:trPr>
        <w:tc>
          <w:tcPr>
            <w:tcW w:w="9594" w:type="dxa"/>
            <w:gridSpan w:val="12"/>
            <w:tcBorders>
              <w:top w:val="nil"/>
              <w:left w:val="nil"/>
              <w:bottom w:val="thickThinSmallGap" w:sz="24" w:space="0" w:color="auto"/>
              <w:right w:val="nil"/>
            </w:tcBorders>
            <w:vAlign w:val="center"/>
          </w:tcPr>
          <w:p w:rsidR="00471109" w:rsidRPr="003A4FB5" w:rsidRDefault="00471109" w:rsidP="00471109">
            <w:pPr>
              <w:bidi w:val="0"/>
              <w:spacing w:before="120"/>
              <w:rPr>
                <w:rFonts w:cs="Simplified Arabic"/>
                <w:b/>
                <w:bCs/>
                <w:sz w:val="28"/>
                <w:szCs w:val="28"/>
              </w:rPr>
            </w:pPr>
          </w:p>
          <w:p w:rsidR="005047D1" w:rsidRPr="003A4FB5" w:rsidRDefault="005047D1" w:rsidP="005047D1">
            <w:pPr>
              <w:numPr>
                <w:ilvl w:val="0"/>
                <w:numId w:val="34"/>
              </w:numPr>
              <w:tabs>
                <w:tab w:val="left" w:pos="743"/>
              </w:tabs>
              <w:bidi w:val="0"/>
              <w:rPr>
                <w:sz w:val="28"/>
                <w:szCs w:val="28"/>
              </w:rPr>
            </w:pPr>
            <w:r w:rsidRPr="003A4FB5">
              <w:rPr>
                <w:sz w:val="28"/>
                <w:szCs w:val="28"/>
              </w:rPr>
              <w:t xml:space="preserve">Students holding B.sc in </w:t>
            </w:r>
            <w:r w:rsidRPr="003A4FB5">
              <w:t xml:space="preserve">Electrical </w:t>
            </w:r>
            <w:r w:rsidRPr="003A4FB5">
              <w:rPr>
                <w:sz w:val="28"/>
                <w:szCs w:val="28"/>
              </w:rPr>
              <w:t>Engineering from Egyptian Universities or a degree accredited by the Egyptian Supreme Council of Universities, who scored at least good, are admitted to this program.</w:t>
            </w:r>
          </w:p>
          <w:p w:rsidR="005047D1" w:rsidRPr="003A4FB5" w:rsidRDefault="005047D1" w:rsidP="005047D1">
            <w:pPr>
              <w:numPr>
                <w:ilvl w:val="0"/>
                <w:numId w:val="34"/>
              </w:numPr>
              <w:tabs>
                <w:tab w:val="left" w:pos="743"/>
              </w:tabs>
              <w:bidi w:val="0"/>
              <w:rPr>
                <w:sz w:val="28"/>
                <w:szCs w:val="28"/>
              </w:rPr>
            </w:pPr>
            <w:r w:rsidRPr="003A4FB5">
              <w:rPr>
                <w:sz w:val="28"/>
                <w:szCs w:val="28"/>
              </w:rPr>
              <w:t>Number of required credit hours are 12.  Six credit hours are to be selected from Table 6 and the remainder are selected from either Table 6 or from subjects with a code 500 offered by the department or related departments.</w:t>
            </w:r>
          </w:p>
          <w:p w:rsidR="005047D1" w:rsidRPr="003A4FB5" w:rsidRDefault="005047D1" w:rsidP="005047D1">
            <w:pPr>
              <w:numPr>
                <w:ilvl w:val="0"/>
                <w:numId w:val="34"/>
              </w:numPr>
              <w:tabs>
                <w:tab w:val="left" w:pos="743"/>
              </w:tabs>
              <w:bidi w:val="0"/>
              <w:rPr>
                <w:sz w:val="28"/>
                <w:szCs w:val="28"/>
              </w:rPr>
            </w:pPr>
            <w:r w:rsidRPr="003A4FB5">
              <w:rPr>
                <w:sz w:val="28"/>
                <w:szCs w:val="28"/>
              </w:rPr>
              <w:t>To join the postgraduate studies Diploma the student should complete a minimum of 9 credit hours of preparatory courses with a grade point average not less than (C+).</w:t>
            </w:r>
          </w:p>
          <w:p w:rsidR="005047D1" w:rsidRPr="003A4FB5" w:rsidRDefault="005047D1" w:rsidP="005047D1">
            <w:pPr>
              <w:numPr>
                <w:ilvl w:val="0"/>
                <w:numId w:val="34"/>
              </w:numPr>
              <w:tabs>
                <w:tab w:val="left" w:pos="743"/>
              </w:tabs>
              <w:bidi w:val="0"/>
              <w:rPr>
                <w:sz w:val="28"/>
                <w:szCs w:val="28"/>
              </w:rPr>
            </w:pPr>
            <w:r w:rsidRPr="003A4FB5">
              <w:rPr>
                <w:sz w:val="28"/>
                <w:szCs w:val="28"/>
              </w:rPr>
              <w:t>To join the M.Sc. Program, the student should complete 12 credit hours of preparatory courses with a grade point average not less than (C+).</w:t>
            </w:r>
          </w:p>
          <w:p w:rsidR="009E085E" w:rsidRPr="003A4FB5" w:rsidRDefault="009E085E" w:rsidP="00B90EEE">
            <w:pPr>
              <w:bidi w:val="0"/>
              <w:spacing w:before="120"/>
              <w:rPr>
                <w:rFonts w:cs="Simplified Arabic"/>
                <w:b/>
                <w:bCs/>
                <w:sz w:val="20"/>
                <w:szCs w:val="20"/>
                <w:rtl/>
              </w:rPr>
            </w:pPr>
            <w:r w:rsidRPr="003A4FB5">
              <w:rPr>
                <w:rFonts w:cs="Simplified Arabic"/>
                <w:b/>
                <w:bCs/>
                <w:sz w:val="28"/>
                <w:szCs w:val="28"/>
              </w:rPr>
              <w:t>Specialized Courses:</w:t>
            </w:r>
          </w:p>
        </w:tc>
      </w:tr>
      <w:tr w:rsidR="009E085E" w:rsidRPr="003A4FB5" w:rsidTr="005047D1">
        <w:trPr>
          <w:cantSplit/>
          <w:trHeight w:val="191"/>
          <w:jc w:val="center"/>
        </w:trPr>
        <w:tc>
          <w:tcPr>
            <w:tcW w:w="485" w:type="dxa"/>
            <w:vMerge w:val="restart"/>
            <w:tcBorders>
              <w:top w:val="thickThinSmallGap" w:sz="24" w:space="0" w:color="auto"/>
              <w:left w:val="thickThinSmallGap" w:sz="24" w:space="0" w:color="auto"/>
            </w:tcBorders>
            <w:shd w:val="clear" w:color="auto" w:fill="B3B3B3"/>
            <w:textDirection w:val="btLr"/>
          </w:tcPr>
          <w:p w:rsidR="009E085E" w:rsidRPr="003A4FB5" w:rsidRDefault="009E085E" w:rsidP="002A3E0E">
            <w:pPr>
              <w:jc w:val="center"/>
              <w:rPr>
                <w:rFonts w:cs="Simplified Arabic"/>
                <w:b/>
                <w:bCs/>
                <w:rtl/>
              </w:rPr>
            </w:pPr>
            <w:r w:rsidRPr="003A4FB5">
              <w:rPr>
                <w:rFonts w:cs="Simplified Arabic"/>
                <w:b/>
                <w:bCs/>
                <w:sz w:val="22"/>
                <w:szCs w:val="22"/>
                <w:lang w:bidi="ar-SA"/>
              </w:rPr>
              <w:t>Test Time</w:t>
            </w:r>
          </w:p>
        </w:tc>
        <w:tc>
          <w:tcPr>
            <w:tcW w:w="2880" w:type="dxa"/>
            <w:gridSpan w:val="4"/>
            <w:tcBorders>
              <w:top w:val="thickThinSmallGap" w:sz="24" w:space="0" w:color="auto"/>
              <w:bottom w:val="single" w:sz="4" w:space="0" w:color="auto"/>
              <w:right w:val="single" w:sz="4" w:space="0" w:color="auto"/>
            </w:tcBorders>
            <w:shd w:val="clear" w:color="auto" w:fill="B3B3B3"/>
          </w:tcPr>
          <w:p w:rsidR="009E085E" w:rsidRPr="003A4FB5" w:rsidRDefault="009E085E" w:rsidP="002A3E0E">
            <w:pPr>
              <w:spacing w:line="260" w:lineRule="exact"/>
              <w:jc w:val="center"/>
              <w:rPr>
                <w:rFonts w:cs="Simplified Arabic"/>
                <w:b/>
                <w:bCs/>
                <w:rtl/>
              </w:rPr>
            </w:pPr>
            <w:r w:rsidRPr="003A4FB5">
              <w:rPr>
                <w:rFonts w:cs="Simplified Arabic"/>
                <w:b/>
                <w:bCs/>
                <w:lang w:bidi="ar-SA"/>
              </w:rPr>
              <w:t>Grades</w:t>
            </w:r>
          </w:p>
        </w:tc>
        <w:tc>
          <w:tcPr>
            <w:tcW w:w="584" w:type="dxa"/>
            <w:gridSpan w:val="2"/>
            <w:vMerge w:val="restart"/>
            <w:tcBorders>
              <w:top w:val="thickThinSmallGap" w:sz="24" w:space="0" w:color="auto"/>
              <w:left w:val="single" w:sz="4" w:space="0" w:color="auto"/>
              <w:right w:val="single" w:sz="4" w:space="0" w:color="auto"/>
            </w:tcBorders>
            <w:shd w:val="clear" w:color="auto" w:fill="B3B3B3"/>
            <w:textDirection w:val="btLr"/>
          </w:tcPr>
          <w:p w:rsidR="009E085E" w:rsidRPr="003A4FB5" w:rsidRDefault="009E085E" w:rsidP="002A3E0E">
            <w:pPr>
              <w:jc w:val="center"/>
              <w:rPr>
                <w:rFonts w:cs="Simplified Arabic"/>
                <w:b/>
                <w:bCs/>
                <w:lang w:bidi="ar-SA"/>
              </w:rPr>
            </w:pPr>
            <w:r w:rsidRPr="003A4FB5">
              <w:rPr>
                <w:rFonts w:cs="Simplified Arabic"/>
                <w:b/>
                <w:bCs/>
                <w:lang w:bidi="ar-SA"/>
              </w:rPr>
              <w:t>Credit Hours</w:t>
            </w:r>
          </w:p>
        </w:tc>
        <w:tc>
          <w:tcPr>
            <w:tcW w:w="1216" w:type="dxa"/>
            <w:gridSpan w:val="2"/>
            <w:vMerge w:val="restart"/>
            <w:tcBorders>
              <w:top w:val="thickThinSmallGap" w:sz="24" w:space="0" w:color="auto"/>
              <w:left w:val="single" w:sz="4" w:space="0" w:color="auto"/>
              <w:right w:val="single" w:sz="4" w:space="0" w:color="auto"/>
            </w:tcBorders>
            <w:shd w:val="clear" w:color="auto" w:fill="B3B3B3"/>
            <w:textDirection w:val="btLr"/>
          </w:tcPr>
          <w:p w:rsidR="009E085E" w:rsidRPr="003A4FB5" w:rsidRDefault="009E085E" w:rsidP="002A3E0E">
            <w:pPr>
              <w:spacing w:before="240"/>
              <w:jc w:val="center"/>
              <w:rPr>
                <w:rFonts w:cs="Simplified Arabic"/>
                <w:b/>
                <w:bCs/>
                <w:lang w:bidi="ar-SA"/>
              </w:rPr>
            </w:pPr>
            <w:r w:rsidRPr="003A4FB5">
              <w:rPr>
                <w:rFonts w:cs="Simplified Arabic"/>
                <w:b/>
                <w:bCs/>
                <w:lang w:bidi="ar-SA"/>
              </w:rPr>
              <w:t>Pre-requisite</w:t>
            </w:r>
          </w:p>
        </w:tc>
        <w:tc>
          <w:tcPr>
            <w:tcW w:w="2520" w:type="dxa"/>
            <w:vMerge w:val="restart"/>
            <w:tcBorders>
              <w:top w:val="thickThinSmallGap" w:sz="24" w:space="0" w:color="auto"/>
              <w:left w:val="single" w:sz="4" w:space="0" w:color="auto"/>
              <w:right w:val="single" w:sz="4" w:space="0" w:color="auto"/>
            </w:tcBorders>
            <w:shd w:val="clear" w:color="auto" w:fill="B3B3B3"/>
            <w:vAlign w:val="center"/>
          </w:tcPr>
          <w:p w:rsidR="009E085E" w:rsidRPr="003A4FB5" w:rsidRDefault="009E085E" w:rsidP="002A3E0E">
            <w:pPr>
              <w:jc w:val="center"/>
              <w:rPr>
                <w:rFonts w:cs="Simplified Arabic"/>
                <w:b/>
                <w:bCs/>
                <w:rtl/>
              </w:rPr>
            </w:pPr>
            <w:r w:rsidRPr="003A4FB5">
              <w:rPr>
                <w:rFonts w:cs="Simplified Arabic"/>
                <w:b/>
                <w:bCs/>
                <w:lang w:bidi="ar-SA"/>
              </w:rPr>
              <w:t>Course Name</w:t>
            </w:r>
          </w:p>
        </w:tc>
        <w:tc>
          <w:tcPr>
            <w:tcW w:w="1260" w:type="dxa"/>
            <w:vMerge w:val="restart"/>
            <w:tcBorders>
              <w:top w:val="thickThinSmallGap" w:sz="24" w:space="0" w:color="auto"/>
              <w:left w:val="single" w:sz="4" w:space="0" w:color="auto"/>
              <w:right w:val="single" w:sz="4" w:space="0" w:color="auto"/>
            </w:tcBorders>
            <w:shd w:val="clear" w:color="auto" w:fill="B3B3B3"/>
            <w:vAlign w:val="center"/>
          </w:tcPr>
          <w:p w:rsidR="009E085E" w:rsidRPr="003A4FB5" w:rsidRDefault="009E085E" w:rsidP="002A3E0E">
            <w:pPr>
              <w:jc w:val="center"/>
              <w:rPr>
                <w:rFonts w:cs="Simplified Arabic"/>
                <w:b/>
                <w:bCs/>
                <w:rtl/>
              </w:rPr>
            </w:pPr>
            <w:r w:rsidRPr="003A4FB5">
              <w:rPr>
                <w:rFonts w:cs="Simplified Arabic"/>
                <w:b/>
                <w:bCs/>
                <w:lang w:bidi="ar-SA"/>
              </w:rPr>
              <w:t>Course Code</w:t>
            </w:r>
          </w:p>
        </w:tc>
        <w:tc>
          <w:tcPr>
            <w:tcW w:w="649" w:type="dxa"/>
            <w:vMerge w:val="restart"/>
            <w:tcBorders>
              <w:top w:val="thickThinSmallGap" w:sz="24" w:space="0" w:color="auto"/>
              <w:left w:val="single" w:sz="4" w:space="0" w:color="auto"/>
              <w:right w:val="thickThinSmallGap" w:sz="24" w:space="0" w:color="auto"/>
            </w:tcBorders>
            <w:shd w:val="clear" w:color="auto" w:fill="B3B3B3"/>
            <w:textDirection w:val="btLr"/>
            <w:vAlign w:val="center"/>
          </w:tcPr>
          <w:p w:rsidR="009E085E" w:rsidRPr="003A4FB5" w:rsidRDefault="009E085E" w:rsidP="002A3E0E">
            <w:pPr>
              <w:spacing w:line="260" w:lineRule="exact"/>
              <w:jc w:val="center"/>
              <w:rPr>
                <w:rFonts w:cs="Simplified Arabic"/>
                <w:b/>
                <w:bCs/>
                <w:lang w:bidi="ar-SA"/>
              </w:rPr>
            </w:pPr>
            <w:r w:rsidRPr="003A4FB5">
              <w:rPr>
                <w:rFonts w:cs="Simplified Arabic"/>
                <w:b/>
                <w:bCs/>
                <w:lang w:bidi="ar-SA"/>
              </w:rPr>
              <w:t>Serial</w:t>
            </w:r>
          </w:p>
        </w:tc>
      </w:tr>
      <w:tr w:rsidR="009E085E" w:rsidRPr="003A4FB5" w:rsidTr="005047D1">
        <w:trPr>
          <w:cantSplit/>
          <w:trHeight w:val="1279"/>
          <w:jc w:val="center"/>
        </w:trPr>
        <w:tc>
          <w:tcPr>
            <w:tcW w:w="485" w:type="dxa"/>
            <w:vMerge/>
            <w:tcBorders>
              <w:left w:val="thickThinSmallGap" w:sz="24" w:space="0" w:color="auto"/>
              <w:bottom w:val="thickThinSmallGap" w:sz="24" w:space="0" w:color="auto"/>
            </w:tcBorders>
            <w:shd w:val="clear" w:color="auto" w:fill="B3B3B3"/>
            <w:textDirection w:val="btLr"/>
          </w:tcPr>
          <w:p w:rsidR="009E085E" w:rsidRPr="003A4FB5" w:rsidRDefault="009E085E" w:rsidP="002A3E0E">
            <w:pPr>
              <w:jc w:val="center"/>
              <w:rPr>
                <w:rFonts w:cs="Simplified Arabic"/>
                <w:b/>
                <w:bCs/>
                <w:sz w:val="22"/>
                <w:szCs w:val="22"/>
                <w:rtl/>
                <w:lang w:bidi="ar-SA"/>
              </w:rPr>
            </w:pPr>
          </w:p>
        </w:tc>
        <w:tc>
          <w:tcPr>
            <w:tcW w:w="720" w:type="dxa"/>
            <w:tcBorders>
              <w:top w:val="single" w:sz="4" w:space="0" w:color="auto"/>
              <w:bottom w:val="thickThinSmallGap" w:sz="24" w:space="0" w:color="auto"/>
              <w:right w:val="single" w:sz="4" w:space="0" w:color="auto"/>
            </w:tcBorders>
            <w:shd w:val="clear" w:color="auto" w:fill="B3B3B3"/>
            <w:textDirection w:val="btLr"/>
          </w:tcPr>
          <w:p w:rsidR="009E085E" w:rsidRPr="003A4FB5" w:rsidRDefault="009E085E" w:rsidP="002A3E0E">
            <w:pPr>
              <w:spacing w:before="120" w:line="240" w:lineRule="exact"/>
              <w:ind w:left="113" w:right="113"/>
              <w:jc w:val="center"/>
              <w:rPr>
                <w:rFonts w:cs="Simplified Arabic"/>
                <w:b/>
                <w:bCs/>
              </w:rPr>
            </w:pPr>
            <w:r w:rsidRPr="003A4FB5">
              <w:rPr>
                <w:rFonts w:cs="Simplified Arabic"/>
                <w:b/>
                <w:bCs/>
              </w:rPr>
              <w:t>Total</w:t>
            </w:r>
          </w:p>
        </w:tc>
        <w:tc>
          <w:tcPr>
            <w:tcW w:w="720" w:type="dxa"/>
            <w:tcBorders>
              <w:top w:val="single" w:sz="4" w:space="0" w:color="auto"/>
              <w:bottom w:val="thickThinSmallGap" w:sz="24" w:space="0" w:color="auto"/>
              <w:right w:val="single" w:sz="4" w:space="0" w:color="auto"/>
            </w:tcBorders>
            <w:shd w:val="clear" w:color="auto" w:fill="B3B3B3"/>
            <w:textDirection w:val="btLr"/>
          </w:tcPr>
          <w:p w:rsidR="009E085E" w:rsidRPr="003A4FB5" w:rsidRDefault="009E085E" w:rsidP="002A3E0E">
            <w:pPr>
              <w:spacing w:before="120" w:line="240" w:lineRule="exact"/>
              <w:ind w:left="113" w:right="113"/>
              <w:jc w:val="center"/>
              <w:rPr>
                <w:rFonts w:cs="Simplified Arabic"/>
                <w:b/>
                <w:bCs/>
                <w:rtl/>
              </w:rPr>
            </w:pPr>
            <w:r w:rsidRPr="003A4FB5">
              <w:rPr>
                <w:rFonts w:cs="Simplified Arabic"/>
                <w:b/>
                <w:bCs/>
                <w:lang w:bidi="ar-SA"/>
              </w:rPr>
              <w:t>Written Exam</w:t>
            </w:r>
          </w:p>
        </w:tc>
        <w:tc>
          <w:tcPr>
            <w:tcW w:w="720" w:type="dxa"/>
            <w:tcBorders>
              <w:top w:val="single" w:sz="4" w:space="0" w:color="auto"/>
              <w:bottom w:val="thickThinSmallGap" w:sz="24" w:space="0" w:color="auto"/>
              <w:right w:val="single" w:sz="4" w:space="0" w:color="auto"/>
            </w:tcBorders>
            <w:shd w:val="clear" w:color="auto" w:fill="B3B3B3"/>
            <w:textDirection w:val="btLr"/>
          </w:tcPr>
          <w:p w:rsidR="009E085E" w:rsidRPr="003A4FB5" w:rsidRDefault="009E085E" w:rsidP="002A3E0E">
            <w:pPr>
              <w:spacing w:before="120" w:line="240" w:lineRule="exact"/>
              <w:ind w:left="113" w:right="113"/>
              <w:jc w:val="center"/>
              <w:rPr>
                <w:rFonts w:cs="Simplified Arabic"/>
                <w:b/>
                <w:bCs/>
                <w:rtl/>
              </w:rPr>
            </w:pPr>
            <w:r w:rsidRPr="003A4FB5">
              <w:rPr>
                <w:rFonts w:cs="Simplified Arabic"/>
                <w:b/>
                <w:bCs/>
                <w:lang w:bidi="ar-SA"/>
              </w:rPr>
              <w:t>Oral or Practical</w:t>
            </w:r>
          </w:p>
        </w:tc>
        <w:tc>
          <w:tcPr>
            <w:tcW w:w="720" w:type="dxa"/>
            <w:tcBorders>
              <w:top w:val="single" w:sz="4" w:space="0" w:color="auto"/>
              <w:bottom w:val="thickThinSmallGap" w:sz="24" w:space="0" w:color="auto"/>
              <w:right w:val="single" w:sz="4" w:space="0" w:color="auto"/>
            </w:tcBorders>
            <w:shd w:val="clear" w:color="auto" w:fill="B3B3B3"/>
            <w:textDirection w:val="btLr"/>
          </w:tcPr>
          <w:p w:rsidR="009E085E" w:rsidRPr="003A4FB5" w:rsidRDefault="009E085E" w:rsidP="002A3E0E">
            <w:pPr>
              <w:spacing w:before="120" w:line="240" w:lineRule="exact"/>
              <w:ind w:left="113" w:right="113"/>
              <w:jc w:val="center"/>
              <w:rPr>
                <w:rFonts w:cs="Simplified Arabic"/>
                <w:b/>
                <w:bCs/>
                <w:rtl/>
              </w:rPr>
            </w:pPr>
            <w:r w:rsidRPr="003A4FB5">
              <w:rPr>
                <w:rFonts w:cs="Simplified Arabic"/>
                <w:b/>
                <w:bCs/>
                <w:lang w:bidi="ar-SA"/>
              </w:rPr>
              <w:t>Course  Work</w:t>
            </w:r>
          </w:p>
        </w:tc>
        <w:tc>
          <w:tcPr>
            <w:tcW w:w="584" w:type="dxa"/>
            <w:gridSpan w:val="2"/>
            <w:vMerge/>
            <w:tcBorders>
              <w:left w:val="single" w:sz="4" w:space="0" w:color="auto"/>
              <w:bottom w:val="thickThinSmallGap" w:sz="24" w:space="0" w:color="auto"/>
              <w:right w:val="single" w:sz="4" w:space="0" w:color="auto"/>
            </w:tcBorders>
            <w:shd w:val="clear" w:color="auto" w:fill="B3B3B3"/>
            <w:textDirection w:val="btLr"/>
          </w:tcPr>
          <w:p w:rsidR="009E085E" w:rsidRPr="003A4FB5" w:rsidRDefault="009E085E" w:rsidP="002A3E0E">
            <w:pPr>
              <w:jc w:val="center"/>
              <w:rPr>
                <w:rFonts w:cs="Simplified Arabic"/>
                <w:b/>
                <w:bCs/>
                <w:lang w:bidi="ar-SA"/>
              </w:rPr>
            </w:pPr>
          </w:p>
        </w:tc>
        <w:tc>
          <w:tcPr>
            <w:tcW w:w="1216" w:type="dxa"/>
            <w:gridSpan w:val="2"/>
            <w:vMerge/>
            <w:tcBorders>
              <w:left w:val="single" w:sz="4" w:space="0" w:color="auto"/>
              <w:bottom w:val="thickThinSmallGap" w:sz="24" w:space="0" w:color="auto"/>
              <w:right w:val="single" w:sz="4" w:space="0" w:color="auto"/>
            </w:tcBorders>
            <w:shd w:val="clear" w:color="auto" w:fill="B3B3B3"/>
            <w:textDirection w:val="btLr"/>
          </w:tcPr>
          <w:p w:rsidR="009E085E" w:rsidRPr="003A4FB5" w:rsidRDefault="009E085E" w:rsidP="002A3E0E">
            <w:pPr>
              <w:jc w:val="center"/>
              <w:rPr>
                <w:rFonts w:cs="Simplified Arabic"/>
                <w:b/>
                <w:bCs/>
                <w:lang w:bidi="ar-SA"/>
              </w:rPr>
            </w:pPr>
          </w:p>
        </w:tc>
        <w:tc>
          <w:tcPr>
            <w:tcW w:w="2520" w:type="dxa"/>
            <w:vMerge/>
            <w:tcBorders>
              <w:left w:val="single" w:sz="4" w:space="0" w:color="auto"/>
              <w:bottom w:val="thickThinSmallGap" w:sz="24" w:space="0" w:color="auto"/>
              <w:right w:val="single" w:sz="4" w:space="0" w:color="auto"/>
            </w:tcBorders>
            <w:shd w:val="clear" w:color="auto" w:fill="B3B3B3"/>
            <w:vAlign w:val="center"/>
          </w:tcPr>
          <w:p w:rsidR="009E085E" w:rsidRPr="003A4FB5" w:rsidRDefault="009E085E" w:rsidP="002A3E0E">
            <w:pPr>
              <w:jc w:val="center"/>
              <w:rPr>
                <w:rFonts w:cs="Simplified Arabic"/>
                <w:b/>
                <w:bCs/>
                <w:lang w:bidi="ar-SA"/>
              </w:rPr>
            </w:pPr>
          </w:p>
        </w:tc>
        <w:tc>
          <w:tcPr>
            <w:tcW w:w="1260" w:type="dxa"/>
            <w:vMerge/>
            <w:tcBorders>
              <w:left w:val="single" w:sz="4" w:space="0" w:color="auto"/>
              <w:bottom w:val="thickThinSmallGap" w:sz="24" w:space="0" w:color="auto"/>
              <w:right w:val="single" w:sz="4" w:space="0" w:color="auto"/>
            </w:tcBorders>
            <w:shd w:val="clear" w:color="auto" w:fill="B3B3B3"/>
            <w:vAlign w:val="center"/>
          </w:tcPr>
          <w:p w:rsidR="009E085E" w:rsidRPr="003A4FB5" w:rsidRDefault="009E085E" w:rsidP="002A3E0E">
            <w:pPr>
              <w:jc w:val="center"/>
              <w:rPr>
                <w:rFonts w:cs="Simplified Arabic"/>
                <w:b/>
                <w:bCs/>
                <w:lang w:bidi="ar-SA"/>
              </w:rPr>
            </w:pPr>
          </w:p>
        </w:tc>
        <w:tc>
          <w:tcPr>
            <w:tcW w:w="649" w:type="dxa"/>
            <w:vMerge/>
            <w:tcBorders>
              <w:left w:val="single" w:sz="4" w:space="0" w:color="auto"/>
              <w:bottom w:val="thickThinSmallGap" w:sz="24" w:space="0" w:color="auto"/>
              <w:right w:val="thickThinSmallGap" w:sz="24" w:space="0" w:color="auto"/>
            </w:tcBorders>
            <w:shd w:val="clear" w:color="auto" w:fill="B3B3B3"/>
            <w:textDirection w:val="btLr"/>
            <w:vAlign w:val="center"/>
          </w:tcPr>
          <w:p w:rsidR="009E085E" w:rsidRPr="003A4FB5" w:rsidRDefault="009E085E" w:rsidP="002A3E0E">
            <w:pPr>
              <w:spacing w:line="260" w:lineRule="exact"/>
              <w:jc w:val="center"/>
              <w:rPr>
                <w:rFonts w:cs="Simplified Arabic"/>
                <w:b/>
                <w:bCs/>
                <w:lang w:bidi="ar-SA"/>
              </w:rPr>
            </w:pPr>
          </w:p>
        </w:tc>
      </w:tr>
      <w:tr w:rsidR="009E085E" w:rsidRPr="003A4FB5" w:rsidTr="005047D1">
        <w:trPr>
          <w:jc w:val="center"/>
        </w:trPr>
        <w:tc>
          <w:tcPr>
            <w:tcW w:w="9594" w:type="dxa"/>
            <w:gridSpan w:val="12"/>
            <w:tcBorders>
              <w:top w:val="thickThinSmallGap" w:sz="24" w:space="0" w:color="auto"/>
              <w:left w:val="thickThinSmallGap" w:sz="24" w:space="0" w:color="auto"/>
              <w:bottom w:val="thickThinSmallGap" w:sz="24" w:space="0" w:color="auto"/>
              <w:right w:val="thickThinSmallGap" w:sz="24" w:space="0" w:color="auto"/>
            </w:tcBorders>
          </w:tcPr>
          <w:p w:rsidR="009E085E" w:rsidRPr="003A4FB5" w:rsidRDefault="009E085E" w:rsidP="002A3E0E">
            <w:pPr>
              <w:spacing w:before="120" w:after="120"/>
              <w:jc w:val="right"/>
              <w:rPr>
                <w:rFonts w:cs="Simplified Arabic"/>
                <w:b/>
                <w:bCs/>
              </w:rPr>
            </w:pPr>
            <w:r w:rsidRPr="003A4FB5">
              <w:rPr>
                <w:rFonts w:cs="Simplified Arabic"/>
                <w:b/>
                <w:bCs/>
                <w:lang w:bidi="ar-SA"/>
              </w:rPr>
              <w:t>Compulsory Courses</w:t>
            </w:r>
          </w:p>
        </w:tc>
      </w:tr>
      <w:tr w:rsidR="009E085E" w:rsidRPr="003A4FB5" w:rsidTr="005047D1">
        <w:trPr>
          <w:jc w:val="center"/>
        </w:trPr>
        <w:tc>
          <w:tcPr>
            <w:tcW w:w="485" w:type="dxa"/>
            <w:tcBorders>
              <w:top w:val="thickThinSmallGap" w:sz="24" w:space="0" w:color="auto"/>
              <w:left w:val="thickThinSmallGap" w:sz="24" w:space="0" w:color="auto"/>
            </w:tcBorders>
            <w:vAlign w:val="center"/>
          </w:tcPr>
          <w:p w:rsidR="009E085E" w:rsidRPr="003A4FB5" w:rsidRDefault="009E085E" w:rsidP="002A3E0E">
            <w:pPr>
              <w:bidi w:val="0"/>
              <w:jc w:val="center"/>
              <w:rPr>
                <w:rFonts w:cs="Simplified Arabic"/>
              </w:rPr>
            </w:pPr>
            <w:r w:rsidRPr="003A4FB5">
              <w:rPr>
                <w:rFonts w:cs="Simplified Arabic"/>
              </w:rPr>
              <w:t>3</w:t>
            </w:r>
          </w:p>
        </w:tc>
        <w:tc>
          <w:tcPr>
            <w:tcW w:w="720" w:type="dxa"/>
            <w:tcBorders>
              <w:top w:val="thickThinSmallGap" w:sz="24" w:space="0" w:color="auto"/>
            </w:tcBorders>
            <w:vAlign w:val="center"/>
          </w:tcPr>
          <w:p w:rsidR="009E085E" w:rsidRPr="003A4FB5" w:rsidRDefault="009E085E" w:rsidP="002A3E0E">
            <w:pPr>
              <w:bidi w:val="0"/>
              <w:jc w:val="center"/>
              <w:rPr>
                <w:rFonts w:cs="Simplified Arabic"/>
                <w:rtl/>
                <w:lang w:bidi="ar-SA"/>
              </w:rPr>
            </w:pPr>
            <w:r w:rsidRPr="003A4FB5">
              <w:rPr>
                <w:rFonts w:cs="Simplified Arabic"/>
                <w:lang w:bidi="ar-SA"/>
              </w:rPr>
              <w:t>300</w:t>
            </w:r>
          </w:p>
        </w:tc>
        <w:tc>
          <w:tcPr>
            <w:tcW w:w="720" w:type="dxa"/>
            <w:tcBorders>
              <w:top w:val="thickThinSmallGap" w:sz="24" w:space="0" w:color="auto"/>
            </w:tcBorders>
          </w:tcPr>
          <w:p w:rsidR="009E085E" w:rsidRPr="003A4FB5" w:rsidRDefault="009E085E" w:rsidP="002A3E0E">
            <w:pPr>
              <w:bidi w:val="0"/>
              <w:spacing w:before="120"/>
              <w:jc w:val="center"/>
              <w:rPr>
                <w:rFonts w:cs="Simplified Arabic"/>
                <w:lang w:bidi="ar-SA"/>
              </w:rPr>
            </w:pPr>
            <w:r w:rsidRPr="003A4FB5">
              <w:rPr>
                <w:rFonts w:cs="Simplified Arabic" w:hint="cs"/>
                <w:rtl/>
                <w:lang w:bidi="ar-SA"/>
              </w:rPr>
              <w:t>210</w:t>
            </w:r>
          </w:p>
        </w:tc>
        <w:tc>
          <w:tcPr>
            <w:tcW w:w="720" w:type="dxa"/>
            <w:tcBorders>
              <w:top w:val="thickThinSmallGap" w:sz="24" w:space="0" w:color="auto"/>
              <w:right w:val="single" w:sz="4" w:space="0" w:color="auto"/>
            </w:tcBorders>
            <w:shd w:val="clear" w:color="auto" w:fill="auto"/>
            <w:vAlign w:val="center"/>
          </w:tcPr>
          <w:p w:rsidR="009E085E" w:rsidRPr="003A4FB5" w:rsidRDefault="009E085E" w:rsidP="002A3E0E">
            <w:pPr>
              <w:bidi w:val="0"/>
              <w:spacing w:before="120"/>
              <w:jc w:val="center"/>
              <w:rPr>
                <w:rFonts w:cs="Simplified Arabic"/>
                <w:sz w:val="20"/>
                <w:szCs w:val="20"/>
              </w:rPr>
            </w:pPr>
            <w:r w:rsidRPr="003A4FB5">
              <w:rPr>
                <w:rFonts w:cs="Simplified Arabic"/>
                <w:sz w:val="20"/>
                <w:szCs w:val="20"/>
              </w:rPr>
              <w:t>-</w:t>
            </w:r>
          </w:p>
        </w:tc>
        <w:tc>
          <w:tcPr>
            <w:tcW w:w="720" w:type="dxa"/>
            <w:tcBorders>
              <w:top w:val="thickThinSmallGap" w:sz="24" w:space="0" w:color="auto"/>
              <w:left w:val="single" w:sz="4" w:space="0" w:color="auto"/>
              <w:right w:val="single" w:sz="4" w:space="0" w:color="auto"/>
            </w:tcBorders>
            <w:shd w:val="clear" w:color="auto" w:fill="auto"/>
          </w:tcPr>
          <w:p w:rsidR="009E085E" w:rsidRPr="003A4FB5" w:rsidRDefault="009E085E" w:rsidP="002A3E0E">
            <w:pPr>
              <w:bidi w:val="0"/>
              <w:spacing w:before="120"/>
              <w:jc w:val="center"/>
              <w:rPr>
                <w:rFonts w:cs="Simplified Arabic"/>
                <w:lang w:bidi="ar-SA"/>
              </w:rPr>
            </w:pPr>
            <w:r w:rsidRPr="003A4FB5">
              <w:rPr>
                <w:rFonts w:cs="Simplified Arabic" w:hint="cs"/>
                <w:rtl/>
                <w:lang w:bidi="ar-SA"/>
              </w:rPr>
              <w:t>90</w:t>
            </w:r>
          </w:p>
        </w:tc>
        <w:tc>
          <w:tcPr>
            <w:tcW w:w="584" w:type="dxa"/>
            <w:gridSpan w:val="2"/>
            <w:tcBorders>
              <w:top w:val="thickThinSmallGap" w:sz="24" w:space="0" w:color="auto"/>
              <w:left w:val="single" w:sz="4" w:space="0" w:color="auto"/>
              <w:right w:val="single" w:sz="4" w:space="0" w:color="auto"/>
            </w:tcBorders>
            <w:shd w:val="clear" w:color="auto" w:fill="auto"/>
          </w:tcPr>
          <w:p w:rsidR="009E085E" w:rsidRPr="003A4FB5" w:rsidRDefault="009E085E" w:rsidP="002A3E0E">
            <w:pPr>
              <w:bidi w:val="0"/>
              <w:spacing w:before="120"/>
              <w:jc w:val="center"/>
              <w:rPr>
                <w:rFonts w:cs="Simplified Arabic"/>
                <w:lang w:bidi="ar-SA"/>
              </w:rPr>
            </w:pPr>
            <w:r w:rsidRPr="003A4FB5">
              <w:rPr>
                <w:rFonts w:cs="Simplified Arabic"/>
                <w:lang w:bidi="ar-SA"/>
              </w:rPr>
              <w:t>3</w:t>
            </w:r>
          </w:p>
        </w:tc>
        <w:tc>
          <w:tcPr>
            <w:tcW w:w="1216" w:type="dxa"/>
            <w:gridSpan w:val="2"/>
            <w:tcBorders>
              <w:top w:val="thickThinSmallGap" w:sz="24" w:space="0" w:color="auto"/>
              <w:left w:val="single" w:sz="4" w:space="0" w:color="auto"/>
              <w:right w:val="single" w:sz="4" w:space="0" w:color="auto"/>
            </w:tcBorders>
            <w:shd w:val="clear" w:color="auto" w:fill="auto"/>
          </w:tcPr>
          <w:p w:rsidR="009E085E" w:rsidRPr="003A4FB5" w:rsidRDefault="009E085E" w:rsidP="002A3E0E">
            <w:pPr>
              <w:bidi w:val="0"/>
              <w:spacing w:before="120"/>
              <w:jc w:val="center"/>
              <w:rPr>
                <w:rFonts w:cs="Simplified Arabic"/>
                <w:lang w:bidi="ar-SA"/>
              </w:rPr>
            </w:pPr>
            <w:r w:rsidRPr="003A4FB5">
              <w:rPr>
                <w:rFonts w:cs="Simplified Arabic"/>
                <w:lang w:bidi="ar-SA"/>
              </w:rPr>
              <w:t>ENG506</w:t>
            </w:r>
          </w:p>
        </w:tc>
        <w:tc>
          <w:tcPr>
            <w:tcW w:w="2520" w:type="dxa"/>
            <w:tcBorders>
              <w:top w:val="thickThinSmallGap" w:sz="24" w:space="0" w:color="auto"/>
              <w:left w:val="single" w:sz="4" w:space="0" w:color="auto"/>
              <w:right w:val="single" w:sz="4" w:space="0" w:color="auto"/>
            </w:tcBorders>
            <w:shd w:val="clear" w:color="auto" w:fill="auto"/>
            <w:vAlign w:val="center"/>
          </w:tcPr>
          <w:p w:rsidR="009E085E" w:rsidRPr="003A4FB5" w:rsidRDefault="009E085E" w:rsidP="002A3E0E">
            <w:pPr>
              <w:bidi w:val="0"/>
              <w:spacing w:line="260" w:lineRule="exact"/>
              <w:jc w:val="both"/>
            </w:pPr>
            <w:r w:rsidRPr="003A4FB5">
              <w:t>Information theory</w:t>
            </w:r>
          </w:p>
        </w:tc>
        <w:tc>
          <w:tcPr>
            <w:tcW w:w="1260" w:type="dxa"/>
            <w:tcBorders>
              <w:top w:val="thickThinSmallGap" w:sz="24" w:space="0" w:color="auto"/>
              <w:left w:val="single" w:sz="4" w:space="0" w:color="auto"/>
              <w:right w:val="single" w:sz="4" w:space="0" w:color="auto"/>
            </w:tcBorders>
            <w:shd w:val="clear" w:color="auto" w:fill="auto"/>
            <w:vAlign w:val="center"/>
          </w:tcPr>
          <w:p w:rsidR="009E085E" w:rsidRPr="003A4FB5" w:rsidRDefault="009E085E" w:rsidP="002A3E0E">
            <w:pPr>
              <w:bidi w:val="0"/>
              <w:jc w:val="center"/>
              <w:rPr>
                <w:lang w:bidi="ar-SA"/>
              </w:rPr>
            </w:pPr>
            <w:r w:rsidRPr="003A4FB5">
              <w:rPr>
                <w:lang w:bidi="ar-SA"/>
              </w:rPr>
              <w:t>CME608</w:t>
            </w:r>
          </w:p>
        </w:tc>
        <w:tc>
          <w:tcPr>
            <w:tcW w:w="649" w:type="dxa"/>
            <w:tcBorders>
              <w:top w:val="thickThinSmallGap" w:sz="24" w:space="0" w:color="auto"/>
              <w:left w:val="single" w:sz="4" w:space="0" w:color="auto"/>
              <w:right w:val="thickThinSmallGap" w:sz="24" w:space="0" w:color="auto"/>
            </w:tcBorders>
            <w:shd w:val="clear" w:color="auto" w:fill="auto"/>
          </w:tcPr>
          <w:p w:rsidR="009E085E" w:rsidRPr="003A4FB5" w:rsidRDefault="009E085E" w:rsidP="002A3E0E">
            <w:pPr>
              <w:bidi w:val="0"/>
              <w:spacing w:before="120"/>
              <w:jc w:val="center"/>
              <w:rPr>
                <w:rFonts w:cs="Simplified Arabic"/>
                <w:rtl/>
              </w:rPr>
            </w:pPr>
            <w:r w:rsidRPr="003A4FB5">
              <w:rPr>
                <w:rFonts w:cs="Simplified Arabic" w:hint="cs"/>
                <w:rtl/>
              </w:rPr>
              <w:t>1</w:t>
            </w:r>
          </w:p>
        </w:tc>
      </w:tr>
      <w:tr w:rsidR="009E085E" w:rsidRPr="003A4FB5" w:rsidTr="005047D1">
        <w:trPr>
          <w:jc w:val="center"/>
        </w:trPr>
        <w:tc>
          <w:tcPr>
            <w:tcW w:w="485" w:type="dxa"/>
            <w:tcBorders>
              <w:left w:val="thickThinSmallGap" w:sz="24" w:space="0" w:color="auto"/>
            </w:tcBorders>
            <w:vAlign w:val="center"/>
          </w:tcPr>
          <w:p w:rsidR="009E085E" w:rsidRPr="003A4FB5" w:rsidRDefault="009E085E" w:rsidP="002A3E0E">
            <w:pPr>
              <w:bidi w:val="0"/>
              <w:jc w:val="center"/>
              <w:rPr>
                <w:rFonts w:cs="Simplified Arabic"/>
              </w:rPr>
            </w:pPr>
            <w:r w:rsidRPr="003A4FB5">
              <w:rPr>
                <w:rFonts w:cs="Simplified Arabic"/>
              </w:rPr>
              <w:t>3</w:t>
            </w:r>
          </w:p>
        </w:tc>
        <w:tc>
          <w:tcPr>
            <w:tcW w:w="720" w:type="dxa"/>
            <w:vAlign w:val="center"/>
          </w:tcPr>
          <w:p w:rsidR="009E085E" w:rsidRPr="003A4FB5" w:rsidRDefault="009E085E" w:rsidP="002A3E0E">
            <w:pPr>
              <w:bidi w:val="0"/>
              <w:jc w:val="center"/>
              <w:rPr>
                <w:rFonts w:cs="Simplified Arabic"/>
                <w:rtl/>
                <w:lang w:bidi="ar-SA"/>
              </w:rPr>
            </w:pPr>
            <w:r w:rsidRPr="003A4FB5">
              <w:rPr>
                <w:rFonts w:cs="Simplified Arabic"/>
                <w:lang w:bidi="ar-SA"/>
              </w:rPr>
              <w:t>300</w:t>
            </w:r>
          </w:p>
        </w:tc>
        <w:tc>
          <w:tcPr>
            <w:tcW w:w="720" w:type="dxa"/>
          </w:tcPr>
          <w:p w:rsidR="009E085E" w:rsidRPr="003A4FB5" w:rsidRDefault="009E085E" w:rsidP="002A3E0E">
            <w:pPr>
              <w:bidi w:val="0"/>
              <w:spacing w:before="120"/>
              <w:jc w:val="center"/>
              <w:rPr>
                <w:rFonts w:cs="Simplified Arabic"/>
                <w:lang w:bidi="ar-SA"/>
              </w:rPr>
            </w:pPr>
            <w:r w:rsidRPr="003A4FB5">
              <w:rPr>
                <w:rFonts w:cs="Simplified Arabic" w:hint="cs"/>
                <w:rtl/>
                <w:lang w:bidi="ar-SA"/>
              </w:rPr>
              <w:t>210</w:t>
            </w:r>
          </w:p>
        </w:tc>
        <w:tc>
          <w:tcPr>
            <w:tcW w:w="720" w:type="dxa"/>
            <w:tcBorders>
              <w:right w:val="single" w:sz="4" w:space="0" w:color="auto"/>
            </w:tcBorders>
            <w:shd w:val="clear" w:color="auto" w:fill="auto"/>
            <w:vAlign w:val="center"/>
          </w:tcPr>
          <w:p w:rsidR="009E085E" w:rsidRPr="003A4FB5" w:rsidRDefault="009E085E" w:rsidP="002A3E0E">
            <w:pPr>
              <w:bidi w:val="0"/>
              <w:spacing w:before="120"/>
              <w:jc w:val="center"/>
              <w:rPr>
                <w:rFonts w:cs="Simplified Arabic"/>
                <w:sz w:val="20"/>
                <w:szCs w:val="20"/>
              </w:rPr>
            </w:pPr>
            <w:r w:rsidRPr="003A4FB5">
              <w:rPr>
                <w:rFonts w:cs="Simplified Arabic"/>
                <w:sz w:val="20"/>
                <w:szCs w:val="20"/>
              </w:rPr>
              <w:t>-</w:t>
            </w:r>
          </w:p>
        </w:tc>
        <w:tc>
          <w:tcPr>
            <w:tcW w:w="720" w:type="dxa"/>
            <w:tcBorders>
              <w:left w:val="single" w:sz="4" w:space="0" w:color="auto"/>
              <w:right w:val="single" w:sz="4" w:space="0" w:color="auto"/>
            </w:tcBorders>
            <w:shd w:val="clear" w:color="auto" w:fill="auto"/>
          </w:tcPr>
          <w:p w:rsidR="009E085E" w:rsidRPr="003A4FB5" w:rsidRDefault="009E085E" w:rsidP="002A3E0E">
            <w:pPr>
              <w:bidi w:val="0"/>
              <w:spacing w:before="120"/>
              <w:jc w:val="center"/>
              <w:rPr>
                <w:rFonts w:cs="Simplified Arabic"/>
                <w:lang w:bidi="ar-SA"/>
              </w:rPr>
            </w:pPr>
            <w:r w:rsidRPr="003A4FB5">
              <w:rPr>
                <w:rFonts w:cs="Simplified Arabic" w:hint="cs"/>
                <w:rtl/>
                <w:lang w:bidi="ar-SA"/>
              </w:rPr>
              <w:t>90</w:t>
            </w:r>
          </w:p>
        </w:tc>
        <w:tc>
          <w:tcPr>
            <w:tcW w:w="584" w:type="dxa"/>
            <w:gridSpan w:val="2"/>
            <w:tcBorders>
              <w:left w:val="single" w:sz="4" w:space="0" w:color="auto"/>
              <w:right w:val="single" w:sz="4" w:space="0" w:color="auto"/>
            </w:tcBorders>
            <w:shd w:val="clear" w:color="auto" w:fill="auto"/>
          </w:tcPr>
          <w:p w:rsidR="009E085E" w:rsidRPr="003A4FB5" w:rsidRDefault="009E085E" w:rsidP="002A3E0E">
            <w:pPr>
              <w:bidi w:val="0"/>
              <w:spacing w:before="120"/>
              <w:jc w:val="center"/>
              <w:rPr>
                <w:rFonts w:cs="Simplified Arabic"/>
                <w:lang w:bidi="ar-SA"/>
              </w:rPr>
            </w:pPr>
            <w:r w:rsidRPr="003A4FB5">
              <w:rPr>
                <w:rFonts w:cs="Simplified Arabic"/>
                <w:lang w:bidi="ar-SA"/>
              </w:rPr>
              <w:t>3</w:t>
            </w:r>
          </w:p>
        </w:tc>
        <w:tc>
          <w:tcPr>
            <w:tcW w:w="1216" w:type="dxa"/>
            <w:gridSpan w:val="2"/>
            <w:tcBorders>
              <w:left w:val="single" w:sz="4" w:space="0" w:color="auto"/>
              <w:right w:val="single" w:sz="4" w:space="0" w:color="auto"/>
            </w:tcBorders>
            <w:shd w:val="clear" w:color="auto" w:fill="auto"/>
          </w:tcPr>
          <w:p w:rsidR="009E085E" w:rsidRPr="003A4FB5" w:rsidRDefault="009E085E" w:rsidP="002A3E0E">
            <w:pPr>
              <w:bidi w:val="0"/>
              <w:spacing w:before="120"/>
              <w:jc w:val="center"/>
              <w:rPr>
                <w:rFonts w:cs="Simplified Arabic"/>
                <w:lang w:bidi="ar-SA"/>
              </w:rPr>
            </w:pPr>
            <w:r w:rsidRPr="003A4FB5">
              <w:rPr>
                <w:rFonts w:cs="Simplified Arabic"/>
                <w:lang w:bidi="ar-SA"/>
              </w:rPr>
              <w:t>ENG506</w:t>
            </w:r>
          </w:p>
        </w:tc>
        <w:tc>
          <w:tcPr>
            <w:tcW w:w="2520" w:type="dxa"/>
            <w:tcBorders>
              <w:left w:val="single" w:sz="4" w:space="0" w:color="auto"/>
              <w:right w:val="single" w:sz="4" w:space="0" w:color="auto"/>
            </w:tcBorders>
            <w:shd w:val="clear" w:color="auto" w:fill="auto"/>
            <w:vAlign w:val="center"/>
          </w:tcPr>
          <w:p w:rsidR="009E085E" w:rsidRPr="003A4FB5" w:rsidRDefault="009E085E" w:rsidP="002A3E0E">
            <w:pPr>
              <w:bidi w:val="0"/>
              <w:rPr>
                <w:lang w:bidi="ar-SA"/>
              </w:rPr>
            </w:pPr>
            <w:r w:rsidRPr="003A4FB5">
              <w:rPr>
                <w:lang w:bidi="ar-SA"/>
              </w:rPr>
              <w:t>Digital communications</w:t>
            </w:r>
          </w:p>
        </w:tc>
        <w:tc>
          <w:tcPr>
            <w:tcW w:w="1260" w:type="dxa"/>
            <w:tcBorders>
              <w:left w:val="single" w:sz="4" w:space="0" w:color="auto"/>
              <w:right w:val="single" w:sz="4" w:space="0" w:color="auto"/>
            </w:tcBorders>
            <w:shd w:val="clear" w:color="auto" w:fill="auto"/>
            <w:vAlign w:val="center"/>
          </w:tcPr>
          <w:p w:rsidR="009E085E" w:rsidRPr="003A4FB5" w:rsidRDefault="009E085E" w:rsidP="002A3E0E">
            <w:pPr>
              <w:bidi w:val="0"/>
              <w:jc w:val="center"/>
              <w:rPr>
                <w:lang w:bidi="ar-SA"/>
              </w:rPr>
            </w:pPr>
            <w:r w:rsidRPr="003A4FB5">
              <w:rPr>
                <w:lang w:bidi="ar-SA"/>
              </w:rPr>
              <w:t>CME609</w:t>
            </w:r>
          </w:p>
        </w:tc>
        <w:tc>
          <w:tcPr>
            <w:tcW w:w="649" w:type="dxa"/>
            <w:tcBorders>
              <w:left w:val="single" w:sz="4" w:space="0" w:color="auto"/>
              <w:right w:val="thickThinSmallGap" w:sz="24" w:space="0" w:color="auto"/>
            </w:tcBorders>
            <w:shd w:val="clear" w:color="auto" w:fill="auto"/>
          </w:tcPr>
          <w:p w:rsidR="009E085E" w:rsidRPr="003A4FB5" w:rsidRDefault="009E085E" w:rsidP="002A3E0E">
            <w:pPr>
              <w:bidi w:val="0"/>
              <w:spacing w:before="120"/>
              <w:jc w:val="center"/>
              <w:rPr>
                <w:rFonts w:cs="Simplified Arabic"/>
              </w:rPr>
            </w:pPr>
            <w:r w:rsidRPr="003A4FB5">
              <w:rPr>
                <w:rFonts w:cs="Simplified Arabic" w:hint="cs"/>
                <w:rtl/>
              </w:rPr>
              <w:t>2</w:t>
            </w:r>
          </w:p>
        </w:tc>
      </w:tr>
      <w:tr w:rsidR="009E085E" w:rsidRPr="003A4FB5" w:rsidTr="005047D1">
        <w:trPr>
          <w:jc w:val="center"/>
        </w:trPr>
        <w:tc>
          <w:tcPr>
            <w:tcW w:w="485" w:type="dxa"/>
            <w:tcBorders>
              <w:left w:val="thickThinSmallGap" w:sz="24" w:space="0" w:color="auto"/>
            </w:tcBorders>
            <w:vAlign w:val="center"/>
          </w:tcPr>
          <w:p w:rsidR="009E085E" w:rsidRPr="003A4FB5" w:rsidRDefault="009E085E" w:rsidP="002A3E0E">
            <w:pPr>
              <w:bidi w:val="0"/>
              <w:jc w:val="center"/>
              <w:rPr>
                <w:rFonts w:cs="Simplified Arabic"/>
              </w:rPr>
            </w:pPr>
            <w:r w:rsidRPr="003A4FB5">
              <w:rPr>
                <w:rFonts w:cs="Simplified Arabic"/>
              </w:rPr>
              <w:t>3</w:t>
            </w:r>
          </w:p>
        </w:tc>
        <w:tc>
          <w:tcPr>
            <w:tcW w:w="720" w:type="dxa"/>
            <w:vAlign w:val="center"/>
          </w:tcPr>
          <w:p w:rsidR="009E085E" w:rsidRPr="003A4FB5" w:rsidRDefault="009E085E" w:rsidP="002A3E0E">
            <w:pPr>
              <w:bidi w:val="0"/>
              <w:jc w:val="center"/>
              <w:rPr>
                <w:rFonts w:cs="Simplified Arabic"/>
                <w:rtl/>
                <w:lang w:bidi="ar-SA"/>
              </w:rPr>
            </w:pPr>
            <w:r w:rsidRPr="003A4FB5">
              <w:rPr>
                <w:rFonts w:cs="Simplified Arabic"/>
                <w:lang w:bidi="ar-SA"/>
              </w:rPr>
              <w:t>300</w:t>
            </w:r>
          </w:p>
        </w:tc>
        <w:tc>
          <w:tcPr>
            <w:tcW w:w="720" w:type="dxa"/>
          </w:tcPr>
          <w:p w:rsidR="009E085E" w:rsidRPr="003A4FB5" w:rsidRDefault="009E085E" w:rsidP="002A3E0E">
            <w:pPr>
              <w:bidi w:val="0"/>
              <w:spacing w:before="120"/>
              <w:jc w:val="center"/>
              <w:rPr>
                <w:rFonts w:cs="Simplified Arabic"/>
                <w:lang w:bidi="ar-SA"/>
              </w:rPr>
            </w:pPr>
            <w:r w:rsidRPr="003A4FB5">
              <w:rPr>
                <w:rFonts w:cs="Simplified Arabic" w:hint="cs"/>
                <w:rtl/>
                <w:lang w:bidi="ar-SA"/>
              </w:rPr>
              <w:t>210</w:t>
            </w:r>
          </w:p>
        </w:tc>
        <w:tc>
          <w:tcPr>
            <w:tcW w:w="720" w:type="dxa"/>
            <w:tcBorders>
              <w:right w:val="single" w:sz="4" w:space="0" w:color="auto"/>
            </w:tcBorders>
            <w:shd w:val="clear" w:color="auto" w:fill="auto"/>
            <w:vAlign w:val="center"/>
          </w:tcPr>
          <w:p w:rsidR="009E085E" w:rsidRPr="003A4FB5" w:rsidRDefault="009E085E" w:rsidP="002A3E0E">
            <w:pPr>
              <w:bidi w:val="0"/>
              <w:spacing w:before="120"/>
              <w:jc w:val="center"/>
              <w:rPr>
                <w:rFonts w:cs="Simplified Arabic"/>
                <w:sz w:val="20"/>
                <w:szCs w:val="20"/>
              </w:rPr>
            </w:pPr>
            <w:r w:rsidRPr="003A4FB5">
              <w:rPr>
                <w:rFonts w:cs="Simplified Arabic"/>
                <w:sz w:val="20"/>
                <w:szCs w:val="20"/>
              </w:rPr>
              <w:t>-</w:t>
            </w:r>
          </w:p>
        </w:tc>
        <w:tc>
          <w:tcPr>
            <w:tcW w:w="720" w:type="dxa"/>
            <w:tcBorders>
              <w:left w:val="single" w:sz="4" w:space="0" w:color="auto"/>
              <w:right w:val="single" w:sz="4" w:space="0" w:color="auto"/>
            </w:tcBorders>
            <w:shd w:val="clear" w:color="auto" w:fill="auto"/>
          </w:tcPr>
          <w:p w:rsidR="009E085E" w:rsidRPr="003A4FB5" w:rsidRDefault="009E085E" w:rsidP="002A3E0E">
            <w:pPr>
              <w:bidi w:val="0"/>
              <w:spacing w:before="120"/>
              <w:jc w:val="center"/>
              <w:rPr>
                <w:rFonts w:cs="Simplified Arabic"/>
                <w:lang w:bidi="ar-SA"/>
              </w:rPr>
            </w:pPr>
            <w:r w:rsidRPr="003A4FB5">
              <w:rPr>
                <w:rFonts w:cs="Simplified Arabic" w:hint="cs"/>
                <w:rtl/>
                <w:lang w:bidi="ar-SA"/>
              </w:rPr>
              <w:t>90</w:t>
            </w:r>
          </w:p>
        </w:tc>
        <w:tc>
          <w:tcPr>
            <w:tcW w:w="584" w:type="dxa"/>
            <w:gridSpan w:val="2"/>
            <w:tcBorders>
              <w:left w:val="single" w:sz="4" w:space="0" w:color="auto"/>
              <w:right w:val="single" w:sz="4" w:space="0" w:color="auto"/>
            </w:tcBorders>
            <w:shd w:val="clear" w:color="auto" w:fill="auto"/>
          </w:tcPr>
          <w:p w:rsidR="009E085E" w:rsidRPr="003A4FB5" w:rsidRDefault="009E085E" w:rsidP="002A3E0E">
            <w:pPr>
              <w:bidi w:val="0"/>
              <w:spacing w:before="120"/>
              <w:jc w:val="center"/>
              <w:rPr>
                <w:rFonts w:cs="Simplified Arabic"/>
                <w:lang w:bidi="ar-SA"/>
              </w:rPr>
            </w:pPr>
            <w:r w:rsidRPr="003A4FB5">
              <w:rPr>
                <w:rFonts w:cs="Simplified Arabic"/>
                <w:lang w:bidi="ar-SA"/>
              </w:rPr>
              <w:t>3</w:t>
            </w:r>
          </w:p>
        </w:tc>
        <w:tc>
          <w:tcPr>
            <w:tcW w:w="1216" w:type="dxa"/>
            <w:gridSpan w:val="2"/>
            <w:tcBorders>
              <w:left w:val="single" w:sz="4" w:space="0" w:color="auto"/>
              <w:right w:val="single" w:sz="4" w:space="0" w:color="auto"/>
            </w:tcBorders>
            <w:shd w:val="clear" w:color="auto" w:fill="auto"/>
          </w:tcPr>
          <w:p w:rsidR="009E085E" w:rsidRPr="003A4FB5" w:rsidRDefault="009E085E" w:rsidP="002A3E0E">
            <w:pPr>
              <w:bidi w:val="0"/>
              <w:spacing w:before="120"/>
              <w:jc w:val="center"/>
              <w:rPr>
                <w:rFonts w:cs="Simplified Arabic"/>
                <w:lang w:bidi="ar-SA"/>
              </w:rPr>
            </w:pPr>
            <w:r w:rsidRPr="003A4FB5">
              <w:rPr>
                <w:rFonts w:cs="Simplified Arabic"/>
                <w:lang w:bidi="ar-SA"/>
              </w:rPr>
              <w:t>ENG501</w:t>
            </w:r>
          </w:p>
        </w:tc>
        <w:tc>
          <w:tcPr>
            <w:tcW w:w="2520" w:type="dxa"/>
            <w:tcBorders>
              <w:left w:val="single" w:sz="4" w:space="0" w:color="auto"/>
              <w:right w:val="single" w:sz="4" w:space="0" w:color="auto"/>
            </w:tcBorders>
            <w:shd w:val="clear" w:color="auto" w:fill="auto"/>
            <w:vAlign w:val="center"/>
          </w:tcPr>
          <w:p w:rsidR="009E085E" w:rsidRPr="003A4FB5" w:rsidRDefault="009E085E" w:rsidP="002A3E0E">
            <w:pPr>
              <w:bidi w:val="0"/>
              <w:rPr>
                <w:lang w:bidi="ar-SA"/>
              </w:rPr>
            </w:pPr>
            <w:r w:rsidRPr="003A4FB5">
              <w:rPr>
                <w:lang w:bidi="ar-SA"/>
              </w:rPr>
              <w:t xml:space="preserve">Antennas </w:t>
            </w:r>
          </w:p>
        </w:tc>
        <w:tc>
          <w:tcPr>
            <w:tcW w:w="1260" w:type="dxa"/>
            <w:tcBorders>
              <w:left w:val="single" w:sz="4" w:space="0" w:color="auto"/>
              <w:right w:val="single" w:sz="4" w:space="0" w:color="auto"/>
            </w:tcBorders>
            <w:shd w:val="clear" w:color="auto" w:fill="auto"/>
            <w:vAlign w:val="center"/>
          </w:tcPr>
          <w:p w:rsidR="009E085E" w:rsidRPr="003A4FB5" w:rsidRDefault="009E085E" w:rsidP="002A3E0E">
            <w:pPr>
              <w:bidi w:val="0"/>
              <w:jc w:val="center"/>
              <w:rPr>
                <w:lang w:bidi="ar-SA"/>
              </w:rPr>
            </w:pPr>
            <w:r w:rsidRPr="003A4FB5">
              <w:rPr>
                <w:lang w:bidi="ar-SA"/>
              </w:rPr>
              <w:t>CME610</w:t>
            </w:r>
          </w:p>
        </w:tc>
        <w:tc>
          <w:tcPr>
            <w:tcW w:w="649" w:type="dxa"/>
            <w:tcBorders>
              <w:left w:val="single" w:sz="4" w:space="0" w:color="auto"/>
              <w:right w:val="thickThinSmallGap" w:sz="24" w:space="0" w:color="auto"/>
            </w:tcBorders>
            <w:shd w:val="clear" w:color="auto" w:fill="auto"/>
          </w:tcPr>
          <w:p w:rsidR="009E085E" w:rsidRPr="003A4FB5" w:rsidRDefault="009E085E" w:rsidP="002A3E0E">
            <w:pPr>
              <w:bidi w:val="0"/>
              <w:spacing w:before="120"/>
              <w:jc w:val="center"/>
              <w:rPr>
                <w:rFonts w:cs="Simplified Arabic"/>
              </w:rPr>
            </w:pPr>
            <w:r w:rsidRPr="003A4FB5">
              <w:rPr>
                <w:rFonts w:cs="Simplified Arabic" w:hint="cs"/>
                <w:rtl/>
              </w:rPr>
              <w:t>3</w:t>
            </w:r>
          </w:p>
        </w:tc>
      </w:tr>
      <w:tr w:rsidR="009E085E" w:rsidRPr="003A4FB5" w:rsidTr="005047D1">
        <w:trPr>
          <w:jc w:val="center"/>
        </w:trPr>
        <w:tc>
          <w:tcPr>
            <w:tcW w:w="485" w:type="dxa"/>
            <w:tcBorders>
              <w:left w:val="thickThinSmallGap" w:sz="24" w:space="0" w:color="auto"/>
            </w:tcBorders>
            <w:vAlign w:val="center"/>
          </w:tcPr>
          <w:p w:rsidR="009E085E" w:rsidRPr="003A4FB5" w:rsidRDefault="009E085E" w:rsidP="002A3E0E">
            <w:pPr>
              <w:bidi w:val="0"/>
              <w:jc w:val="center"/>
              <w:rPr>
                <w:rFonts w:cs="Simplified Arabic"/>
              </w:rPr>
            </w:pPr>
            <w:r w:rsidRPr="003A4FB5">
              <w:rPr>
                <w:rFonts w:cs="Simplified Arabic"/>
              </w:rPr>
              <w:t>3</w:t>
            </w:r>
          </w:p>
        </w:tc>
        <w:tc>
          <w:tcPr>
            <w:tcW w:w="720" w:type="dxa"/>
            <w:vAlign w:val="center"/>
          </w:tcPr>
          <w:p w:rsidR="009E085E" w:rsidRPr="003A4FB5" w:rsidRDefault="009E085E" w:rsidP="002A3E0E">
            <w:pPr>
              <w:bidi w:val="0"/>
              <w:jc w:val="center"/>
              <w:rPr>
                <w:rFonts w:cs="Simplified Arabic"/>
                <w:rtl/>
                <w:lang w:bidi="ar-SA"/>
              </w:rPr>
            </w:pPr>
            <w:r w:rsidRPr="003A4FB5">
              <w:rPr>
                <w:rFonts w:cs="Simplified Arabic"/>
                <w:lang w:bidi="ar-SA"/>
              </w:rPr>
              <w:t>300</w:t>
            </w:r>
          </w:p>
        </w:tc>
        <w:tc>
          <w:tcPr>
            <w:tcW w:w="720" w:type="dxa"/>
            <w:vAlign w:val="center"/>
          </w:tcPr>
          <w:p w:rsidR="009E085E" w:rsidRPr="003A4FB5" w:rsidRDefault="009E085E" w:rsidP="002A3E0E">
            <w:pPr>
              <w:bidi w:val="0"/>
              <w:spacing w:line="260" w:lineRule="exact"/>
              <w:jc w:val="center"/>
              <w:rPr>
                <w:rFonts w:cs="Simplified Arabic"/>
                <w:sz w:val="20"/>
                <w:szCs w:val="20"/>
                <w:rtl/>
              </w:rPr>
            </w:pPr>
            <w:r w:rsidRPr="003A4FB5">
              <w:rPr>
                <w:rFonts w:cs="Simplified Arabic"/>
                <w:sz w:val="20"/>
                <w:szCs w:val="20"/>
              </w:rPr>
              <w:t>210</w:t>
            </w:r>
          </w:p>
        </w:tc>
        <w:tc>
          <w:tcPr>
            <w:tcW w:w="720" w:type="dxa"/>
            <w:tcBorders>
              <w:right w:val="single" w:sz="4" w:space="0" w:color="auto"/>
            </w:tcBorders>
            <w:shd w:val="clear" w:color="auto" w:fill="auto"/>
            <w:vAlign w:val="center"/>
          </w:tcPr>
          <w:p w:rsidR="009E085E" w:rsidRPr="003A4FB5" w:rsidRDefault="009E085E" w:rsidP="002A3E0E">
            <w:pPr>
              <w:bidi w:val="0"/>
              <w:spacing w:before="120"/>
              <w:jc w:val="center"/>
              <w:rPr>
                <w:rFonts w:cs="Simplified Arabic"/>
                <w:sz w:val="20"/>
                <w:szCs w:val="20"/>
              </w:rPr>
            </w:pPr>
            <w:r w:rsidRPr="003A4FB5">
              <w:rPr>
                <w:rFonts w:cs="Simplified Arabic"/>
                <w:sz w:val="20"/>
                <w:szCs w:val="20"/>
              </w:rPr>
              <w:t>-</w:t>
            </w:r>
          </w:p>
        </w:tc>
        <w:tc>
          <w:tcPr>
            <w:tcW w:w="720" w:type="dxa"/>
            <w:tcBorders>
              <w:left w:val="single" w:sz="4" w:space="0" w:color="auto"/>
              <w:right w:val="single" w:sz="4" w:space="0" w:color="auto"/>
            </w:tcBorders>
            <w:shd w:val="clear" w:color="auto" w:fill="auto"/>
          </w:tcPr>
          <w:p w:rsidR="009E085E" w:rsidRPr="003A4FB5" w:rsidRDefault="009E085E" w:rsidP="002A3E0E">
            <w:pPr>
              <w:bidi w:val="0"/>
              <w:spacing w:before="120"/>
              <w:jc w:val="center"/>
              <w:rPr>
                <w:rFonts w:cs="Simplified Arabic"/>
                <w:lang w:bidi="ar-SA"/>
              </w:rPr>
            </w:pPr>
            <w:r w:rsidRPr="003A4FB5">
              <w:rPr>
                <w:rFonts w:cs="Simplified Arabic" w:hint="cs"/>
                <w:rtl/>
                <w:lang w:bidi="ar-SA"/>
              </w:rPr>
              <w:t>90</w:t>
            </w:r>
          </w:p>
        </w:tc>
        <w:tc>
          <w:tcPr>
            <w:tcW w:w="584" w:type="dxa"/>
            <w:gridSpan w:val="2"/>
            <w:tcBorders>
              <w:left w:val="single" w:sz="4" w:space="0" w:color="auto"/>
              <w:right w:val="single" w:sz="4" w:space="0" w:color="auto"/>
            </w:tcBorders>
            <w:shd w:val="clear" w:color="auto" w:fill="auto"/>
          </w:tcPr>
          <w:p w:rsidR="009E085E" w:rsidRPr="003A4FB5" w:rsidRDefault="009E085E" w:rsidP="002A3E0E">
            <w:pPr>
              <w:bidi w:val="0"/>
              <w:spacing w:before="120"/>
              <w:jc w:val="center"/>
              <w:rPr>
                <w:rFonts w:cs="Simplified Arabic"/>
                <w:lang w:bidi="ar-SA"/>
              </w:rPr>
            </w:pPr>
            <w:r w:rsidRPr="003A4FB5">
              <w:rPr>
                <w:rFonts w:cs="Simplified Arabic"/>
                <w:lang w:bidi="ar-SA"/>
              </w:rPr>
              <w:t>3</w:t>
            </w:r>
          </w:p>
        </w:tc>
        <w:tc>
          <w:tcPr>
            <w:tcW w:w="1216" w:type="dxa"/>
            <w:gridSpan w:val="2"/>
            <w:tcBorders>
              <w:left w:val="single" w:sz="4" w:space="0" w:color="auto"/>
              <w:right w:val="single" w:sz="4" w:space="0" w:color="auto"/>
            </w:tcBorders>
            <w:shd w:val="clear" w:color="auto" w:fill="auto"/>
          </w:tcPr>
          <w:p w:rsidR="009E085E" w:rsidRPr="003A4FB5" w:rsidRDefault="009E085E" w:rsidP="002A3E0E">
            <w:pPr>
              <w:bidi w:val="0"/>
              <w:spacing w:before="120"/>
              <w:jc w:val="center"/>
              <w:rPr>
                <w:rFonts w:cs="Simplified Arabic"/>
                <w:lang w:bidi="ar-SA"/>
              </w:rPr>
            </w:pPr>
          </w:p>
        </w:tc>
        <w:tc>
          <w:tcPr>
            <w:tcW w:w="2520" w:type="dxa"/>
            <w:tcBorders>
              <w:left w:val="single" w:sz="4" w:space="0" w:color="auto"/>
              <w:right w:val="single" w:sz="4" w:space="0" w:color="auto"/>
            </w:tcBorders>
            <w:shd w:val="clear" w:color="auto" w:fill="auto"/>
            <w:vAlign w:val="center"/>
          </w:tcPr>
          <w:p w:rsidR="009E085E" w:rsidRPr="003A4FB5" w:rsidRDefault="009E085E" w:rsidP="002A3E0E">
            <w:pPr>
              <w:bidi w:val="0"/>
              <w:rPr>
                <w:lang w:bidi="ar-SA"/>
              </w:rPr>
            </w:pPr>
            <w:r w:rsidRPr="003A4FB5">
              <w:rPr>
                <w:lang w:bidi="ar-SA"/>
              </w:rPr>
              <w:t xml:space="preserve">M.Sc. Thesis </w:t>
            </w:r>
          </w:p>
        </w:tc>
        <w:tc>
          <w:tcPr>
            <w:tcW w:w="1260" w:type="dxa"/>
            <w:tcBorders>
              <w:left w:val="single" w:sz="4" w:space="0" w:color="auto"/>
              <w:right w:val="single" w:sz="4" w:space="0" w:color="auto"/>
            </w:tcBorders>
            <w:shd w:val="clear" w:color="auto" w:fill="auto"/>
            <w:vAlign w:val="center"/>
          </w:tcPr>
          <w:p w:rsidR="009E085E" w:rsidRPr="003A4FB5" w:rsidRDefault="009E085E" w:rsidP="002A3E0E">
            <w:pPr>
              <w:bidi w:val="0"/>
              <w:jc w:val="center"/>
              <w:rPr>
                <w:lang w:bidi="ar-SA"/>
              </w:rPr>
            </w:pPr>
          </w:p>
        </w:tc>
        <w:tc>
          <w:tcPr>
            <w:tcW w:w="649" w:type="dxa"/>
            <w:tcBorders>
              <w:left w:val="single" w:sz="4" w:space="0" w:color="auto"/>
              <w:right w:val="thickThinSmallGap" w:sz="24" w:space="0" w:color="auto"/>
            </w:tcBorders>
            <w:shd w:val="clear" w:color="auto" w:fill="auto"/>
          </w:tcPr>
          <w:p w:rsidR="009E085E" w:rsidRPr="003A4FB5" w:rsidRDefault="009E085E" w:rsidP="002A3E0E">
            <w:pPr>
              <w:bidi w:val="0"/>
              <w:spacing w:before="120"/>
              <w:jc w:val="center"/>
              <w:rPr>
                <w:rFonts w:cs="Simplified Arabic"/>
                <w:rtl/>
              </w:rPr>
            </w:pPr>
            <w:r w:rsidRPr="003A4FB5">
              <w:rPr>
                <w:rFonts w:cs="Simplified Arabic" w:hint="cs"/>
                <w:rtl/>
              </w:rPr>
              <w:t>4</w:t>
            </w:r>
          </w:p>
        </w:tc>
      </w:tr>
      <w:tr w:rsidR="009E085E" w:rsidRPr="003A4FB5" w:rsidTr="005047D1">
        <w:trPr>
          <w:trHeight w:val="668"/>
          <w:jc w:val="center"/>
        </w:trPr>
        <w:tc>
          <w:tcPr>
            <w:tcW w:w="9594" w:type="dxa"/>
            <w:gridSpan w:val="12"/>
            <w:tcBorders>
              <w:top w:val="thickThinSmallGap" w:sz="24" w:space="0" w:color="auto"/>
              <w:left w:val="thickThinSmallGap" w:sz="24" w:space="0" w:color="auto"/>
              <w:bottom w:val="thickThinSmallGap" w:sz="24" w:space="0" w:color="auto"/>
              <w:right w:val="thickThinSmallGap" w:sz="24" w:space="0" w:color="auto"/>
            </w:tcBorders>
            <w:vAlign w:val="center"/>
          </w:tcPr>
          <w:p w:rsidR="009E085E" w:rsidRPr="003A4FB5" w:rsidRDefault="009E085E" w:rsidP="002A3E0E">
            <w:pPr>
              <w:spacing w:before="120" w:after="120"/>
              <w:jc w:val="right"/>
              <w:rPr>
                <w:rFonts w:cs="Simplified Arabic"/>
                <w:rtl/>
              </w:rPr>
            </w:pPr>
            <w:r w:rsidRPr="003A4FB5">
              <w:rPr>
                <w:rFonts w:cs="Simplified Arabic"/>
                <w:b/>
                <w:bCs/>
                <w:lang w:bidi="ar-SA"/>
              </w:rPr>
              <w:t>Elective Courses</w:t>
            </w:r>
          </w:p>
        </w:tc>
      </w:tr>
      <w:tr w:rsidR="009E085E" w:rsidRPr="003A4FB5" w:rsidTr="005047D1">
        <w:trPr>
          <w:jc w:val="center"/>
        </w:trPr>
        <w:tc>
          <w:tcPr>
            <w:tcW w:w="485" w:type="dxa"/>
            <w:tcBorders>
              <w:top w:val="thickThinSmallGap" w:sz="24" w:space="0" w:color="auto"/>
              <w:left w:val="thinThickSmallGap" w:sz="24" w:space="0" w:color="auto"/>
            </w:tcBorders>
          </w:tcPr>
          <w:p w:rsidR="009E085E" w:rsidRPr="003A4FB5" w:rsidRDefault="009E085E" w:rsidP="002A3E0E">
            <w:pPr>
              <w:bidi w:val="0"/>
              <w:jc w:val="center"/>
              <w:rPr>
                <w:rFonts w:cs="Simplified Arabic"/>
              </w:rPr>
            </w:pPr>
            <w:r w:rsidRPr="003A4FB5">
              <w:rPr>
                <w:rFonts w:cs="Simplified Arabic" w:hint="cs"/>
                <w:rtl/>
              </w:rPr>
              <w:t>3</w:t>
            </w:r>
          </w:p>
        </w:tc>
        <w:tc>
          <w:tcPr>
            <w:tcW w:w="720" w:type="dxa"/>
            <w:tcBorders>
              <w:top w:val="thickThinSmallGap" w:sz="24" w:space="0" w:color="auto"/>
            </w:tcBorders>
          </w:tcPr>
          <w:p w:rsidR="009E085E" w:rsidRPr="003A4FB5" w:rsidRDefault="009E085E" w:rsidP="002A3E0E">
            <w:pPr>
              <w:bidi w:val="0"/>
              <w:jc w:val="center"/>
              <w:rPr>
                <w:rFonts w:cs="Simplified Arabic"/>
              </w:rPr>
            </w:pPr>
            <w:r w:rsidRPr="003A4FB5">
              <w:rPr>
                <w:rFonts w:cs="Simplified Arabic" w:hint="cs"/>
                <w:rtl/>
              </w:rPr>
              <w:t>300</w:t>
            </w:r>
          </w:p>
        </w:tc>
        <w:tc>
          <w:tcPr>
            <w:tcW w:w="720" w:type="dxa"/>
            <w:tcBorders>
              <w:top w:val="thickThinSmallGap" w:sz="24" w:space="0" w:color="auto"/>
            </w:tcBorders>
          </w:tcPr>
          <w:p w:rsidR="009E085E" w:rsidRPr="003A4FB5" w:rsidRDefault="009E085E" w:rsidP="002A3E0E">
            <w:pPr>
              <w:bidi w:val="0"/>
              <w:jc w:val="center"/>
              <w:rPr>
                <w:rFonts w:cs="Simplified Arabic"/>
              </w:rPr>
            </w:pPr>
            <w:r w:rsidRPr="003A4FB5">
              <w:rPr>
                <w:rFonts w:cs="Simplified Arabic" w:hint="cs"/>
                <w:rtl/>
              </w:rPr>
              <w:t>210</w:t>
            </w:r>
          </w:p>
        </w:tc>
        <w:tc>
          <w:tcPr>
            <w:tcW w:w="720" w:type="dxa"/>
            <w:tcBorders>
              <w:top w:val="thickThinSmallGap" w:sz="24" w:space="0" w:color="auto"/>
              <w:right w:val="single" w:sz="4" w:space="0" w:color="auto"/>
            </w:tcBorders>
            <w:shd w:val="clear" w:color="auto" w:fill="auto"/>
          </w:tcPr>
          <w:p w:rsidR="009E085E" w:rsidRPr="003A4FB5" w:rsidRDefault="009E085E" w:rsidP="002A3E0E">
            <w:pPr>
              <w:bidi w:val="0"/>
              <w:jc w:val="center"/>
              <w:rPr>
                <w:rFonts w:cs="Simplified Arabic"/>
              </w:rPr>
            </w:pPr>
            <w:r w:rsidRPr="003A4FB5">
              <w:rPr>
                <w:rFonts w:cs="Simplified Arabic" w:hint="cs"/>
                <w:rtl/>
              </w:rPr>
              <w:t>-</w:t>
            </w:r>
          </w:p>
        </w:tc>
        <w:tc>
          <w:tcPr>
            <w:tcW w:w="720" w:type="dxa"/>
            <w:tcBorders>
              <w:top w:val="thickThinSmallGap" w:sz="24" w:space="0" w:color="auto"/>
              <w:left w:val="single" w:sz="4" w:space="0" w:color="auto"/>
              <w:right w:val="single" w:sz="4" w:space="0" w:color="auto"/>
            </w:tcBorders>
            <w:shd w:val="clear" w:color="auto" w:fill="auto"/>
          </w:tcPr>
          <w:p w:rsidR="009E085E" w:rsidRPr="003A4FB5" w:rsidRDefault="009E085E" w:rsidP="002A3E0E">
            <w:pPr>
              <w:bidi w:val="0"/>
              <w:jc w:val="center"/>
              <w:rPr>
                <w:rFonts w:cs="Simplified Arabic"/>
              </w:rPr>
            </w:pPr>
            <w:r w:rsidRPr="003A4FB5">
              <w:rPr>
                <w:rFonts w:cs="Simplified Arabic" w:hint="cs"/>
                <w:rtl/>
              </w:rPr>
              <w:t>90</w:t>
            </w:r>
          </w:p>
        </w:tc>
        <w:tc>
          <w:tcPr>
            <w:tcW w:w="584" w:type="dxa"/>
            <w:gridSpan w:val="2"/>
            <w:tcBorders>
              <w:top w:val="thickThinSmallGap" w:sz="24" w:space="0" w:color="auto"/>
              <w:left w:val="single" w:sz="4" w:space="0" w:color="auto"/>
              <w:right w:val="single" w:sz="4" w:space="0" w:color="auto"/>
            </w:tcBorders>
            <w:shd w:val="clear" w:color="auto" w:fill="auto"/>
          </w:tcPr>
          <w:p w:rsidR="009E085E" w:rsidRPr="003A4FB5" w:rsidRDefault="009E085E" w:rsidP="002A3E0E">
            <w:pPr>
              <w:bidi w:val="0"/>
              <w:jc w:val="center"/>
              <w:rPr>
                <w:rFonts w:cs="Simplified Arabic"/>
                <w:rtl/>
              </w:rPr>
            </w:pPr>
            <w:r w:rsidRPr="003A4FB5">
              <w:rPr>
                <w:rFonts w:cs="Simplified Arabic"/>
              </w:rPr>
              <w:t>3</w:t>
            </w:r>
          </w:p>
        </w:tc>
        <w:tc>
          <w:tcPr>
            <w:tcW w:w="1216" w:type="dxa"/>
            <w:gridSpan w:val="2"/>
            <w:tcBorders>
              <w:top w:val="thickThinSmallGap" w:sz="24" w:space="0" w:color="auto"/>
              <w:left w:val="single" w:sz="4" w:space="0" w:color="auto"/>
              <w:right w:val="single" w:sz="4" w:space="0" w:color="auto"/>
            </w:tcBorders>
            <w:shd w:val="clear" w:color="auto" w:fill="auto"/>
          </w:tcPr>
          <w:p w:rsidR="009E085E" w:rsidRPr="003A4FB5" w:rsidRDefault="009E085E" w:rsidP="002A3E0E">
            <w:pPr>
              <w:bidi w:val="0"/>
              <w:jc w:val="center"/>
              <w:rPr>
                <w:rFonts w:cs="Simplified Arabic"/>
                <w:rtl/>
              </w:rPr>
            </w:pPr>
          </w:p>
        </w:tc>
        <w:tc>
          <w:tcPr>
            <w:tcW w:w="2520" w:type="dxa"/>
            <w:tcBorders>
              <w:top w:val="thickThinSmallGap" w:sz="24" w:space="0" w:color="auto"/>
              <w:left w:val="single" w:sz="4" w:space="0" w:color="auto"/>
              <w:right w:val="single" w:sz="4" w:space="0" w:color="auto"/>
            </w:tcBorders>
            <w:shd w:val="clear" w:color="auto" w:fill="auto"/>
          </w:tcPr>
          <w:p w:rsidR="009E085E" w:rsidRPr="003A4FB5" w:rsidRDefault="009E085E" w:rsidP="002A3E0E">
            <w:pPr>
              <w:bidi w:val="0"/>
              <w:spacing w:line="260" w:lineRule="atLeast"/>
              <w:rPr>
                <w:lang w:bidi="ar-SA"/>
              </w:rPr>
            </w:pPr>
            <w:r w:rsidRPr="003A4FB5">
              <w:rPr>
                <w:lang w:bidi="ar-SA"/>
              </w:rPr>
              <w:t>Optical Waveguides</w:t>
            </w:r>
          </w:p>
        </w:tc>
        <w:tc>
          <w:tcPr>
            <w:tcW w:w="1260" w:type="dxa"/>
            <w:tcBorders>
              <w:top w:val="thickThinSmallGap" w:sz="24" w:space="0" w:color="auto"/>
              <w:left w:val="single" w:sz="4" w:space="0" w:color="auto"/>
              <w:right w:val="single" w:sz="4" w:space="0" w:color="auto"/>
            </w:tcBorders>
            <w:shd w:val="clear" w:color="auto" w:fill="auto"/>
            <w:vAlign w:val="center"/>
          </w:tcPr>
          <w:p w:rsidR="009E085E" w:rsidRPr="003A4FB5" w:rsidRDefault="009E085E" w:rsidP="002A3E0E">
            <w:pPr>
              <w:bidi w:val="0"/>
              <w:jc w:val="center"/>
              <w:rPr>
                <w:lang w:bidi="ar-SA"/>
              </w:rPr>
            </w:pPr>
            <w:r w:rsidRPr="003A4FB5">
              <w:rPr>
                <w:lang w:bidi="ar-SA"/>
              </w:rPr>
              <w:t>CME611</w:t>
            </w:r>
          </w:p>
        </w:tc>
        <w:tc>
          <w:tcPr>
            <w:tcW w:w="649" w:type="dxa"/>
            <w:tcBorders>
              <w:top w:val="thickThinSmallGap" w:sz="24" w:space="0" w:color="auto"/>
              <w:left w:val="single" w:sz="4" w:space="0" w:color="auto"/>
              <w:right w:val="thickThinSmallGap" w:sz="24" w:space="0" w:color="auto"/>
            </w:tcBorders>
            <w:shd w:val="clear" w:color="auto" w:fill="auto"/>
          </w:tcPr>
          <w:p w:rsidR="009E085E" w:rsidRPr="003A4FB5" w:rsidRDefault="009E085E" w:rsidP="002A3E0E">
            <w:pPr>
              <w:bidi w:val="0"/>
              <w:jc w:val="center"/>
              <w:rPr>
                <w:rFonts w:cs="Simplified Arabic"/>
                <w:rtl/>
              </w:rPr>
            </w:pPr>
            <w:r w:rsidRPr="003A4FB5">
              <w:rPr>
                <w:rFonts w:cs="Simplified Arabic" w:hint="cs"/>
                <w:rtl/>
                <w:lang w:bidi="ar-SA"/>
              </w:rPr>
              <w:t>1</w:t>
            </w:r>
          </w:p>
        </w:tc>
      </w:tr>
      <w:tr w:rsidR="009E085E" w:rsidRPr="003A4FB5" w:rsidTr="005047D1">
        <w:trPr>
          <w:jc w:val="center"/>
        </w:trPr>
        <w:tc>
          <w:tcPr>
            <w:tcW w:w="485" w:type="dxa"/>
            <w:tcBorders>
              <w:left w:val="thinThickSmallGap" w:sz="24" w:space="0" w:color="auto"/>
            </w:tcBorders>
          </w:tcPr>
          <w:p w:rsidR="009E085E" w:rsidRPr="003A4FB5" w:rsidRDefault="009E085E" w:rsidP="002A3E0E">
            <w:pPr>
              <w:bidi w:val="0"/>
              <w:jc w:val="center"/>
              <w:rPr>
                <w:rFonts w:cs="Simplified Arabic"/>
                <w:rtl/>
              </w:rPr>
            </w:pPr>
            <w:r w:rsidRPr="003A4FB5">
              <w:rPr>
                <w:rFonts w:cs="Simplified Arabic" w:hint="cs"/>
                <w:rtl/>
              </w:rPr>
              <w:t>3</w:t>
            </w:r>
          </w:p>
        </w:tc>
        <w:tc>
          <w:tcPr>
            <w:tcW w:w="720" w:type="dxa"/>
          </w:tcPr>
          <w:p w:rsidR="009E085E" w:rsidRPr="003A4FB5" w:rsidRDefault="009E085E" w:rsidP="002A3E0E">
            <w:pPr>
              <w:bidi w:val="0"/>
              <w:jc w:val="center"/>
              <w:rPr>
                <w:rFonts w:cs="Simplified Arabic"/>
              </w:rPr>
            </w:pPr>
            <w:r w:rsidRPr="003A4FB5">
              <w:rPr>
                <w:rFonts w:cs="Simplified Arabic" w:hint="cs"/>
                <w:rtl/>
              </w:rPr>
              <w:t>300</w:t>
            </w:r>
          </w:p>
        </w:tc>
        <w:tc>
          <w:tcPr>
            <w:tcW w:w="720" w:type="dxa"/>
          </w:tcPr>
          <w:p w:rsidR="009E085E" w:rsidRPr="003A4FB5" w:rsidRDefault="009E085E" w:rsidP="002A3E0E">
            <w:pPr>
              <w:bidi w:val="0"/>
              <w:jc w:val="center"/>
              <w:rPr>
                <w:rFonts w:cs="Simplified Arabic"/>
              </w:rPr>
            </w:pPr>
            <w:r w:rsidRPr="003A4FB5">
              <w:rPr>
                <w:rFonts w:cs="Simplified Arabic" w:hint="cs"/>
                <w:rtl/>
              </w:rPr>
              <w:t>210</w:t>
            </w:r>
          </w:p>
        </w:tc>
        <w:tc>
          <w:tcPr>
            <w:tcW w:w="720" w:type="dxa"/>
            <w:tcBorders>
              <w:right w:val="single" w:sz="4" w:space="0" w:color="auto"/>
            </w:tcBorders>
            <w:shd w:val="clear" w:color="auto" w:fill="auto"/>
          </w:tcPr>
          <w:p w:rsidR="009E085E" w:rsidRPr="003A4FB5" w:rsidRDefault="009E085E" w:rsidP="002A3E0E">
            <w:pPr>
              <w:bidi w:val="0"/>
              <w:jc w:val="center"/>
              <w:rPr>
                <w:rFonts w:cs="Simplified Arabic"/>
              </w:rPr>
            </w:pPr>
            <w:r w:rsidRPr="003A4FB5">
              <w:rPr>
                <w:rFonts w:cs="Simplified Arabic" w:hint="cs"/>
                <w:rtl/>
              </w:rPr>
              <w:t>-</w:t>
            </w:r>
          </w:p>
        </w:tc>
        <w:tc>
          <w:tcPr>
            <w:tcW w:w="720" w:type="dxa"/>
            <w:tcBorders>
              <w:left w:val="single" w:sz="4" w:space="0" w:color="auto"/>
              <w:right w:val="single" w:sz="4" w:space="0" w:color="auto"/>
            </w:tcBorders>
            <w:shd w:val="clear" w:color="auto" w:fill="auto"/>
          </w:tcPr>
          <w:p w:rsidR="009E085E" w:rsidRPr="003A4FB5" w:rsidRDefault="009E085E" w:rsidP="002A3E0E">
            <w:pPr>
              <w:bidi w:val="0"/>
              <w:jc w:val="center"/>
              <w:rPr>
                <w:rFonts w:cs="Simplified Arabic"/>
              </w:rPr>
            </w:pPr>
            <w:r w:rsidRPr="003A4FB5">
              <w:rPr>
                <w:rFonts w:cs="Simplified Arabic" w:hint="cs"/>
                <w:rtl/>
              </w:rPr>
              <w:t>90</w:t>
            </w:r>
          </w:p>
        </w:tc>
        <w:tc>
          <w:tcPr>
            <w:tcW w:w="584" w:type="dxa"/>
            <w:gridSpan w:val="2"/>
            <w:tcBorders>
              <w:left w:val="single" w:sz="4" w:space="0" w:color="auto"/>
              <w:right w:val="single" w:sz="4" w:space="0" w:color="auto"/>
            </w:tcBorders>
            <w:shd w:val="clear" w:color="auto" w:fill="auto"/>
          </w:tcPr>
          <w:p w:rsidR="009E085E" w:rsidRPr="003A4FB5" w:rsidRDefault="009E085E" w:rsidP="002A3E0E">
            <w:pPr>
              <w:bidi w:val="0"/>
              <w:jc w:val="center"/>
              <w:rPr>
                <w:rFonts w:cs="Simplified Arabic"/>
                <w:rtl/>
              </w:rPr>
            </w:pPr>
            <w:r w:rsidRPr="003A4FB5">
              <w:rPr>
                <w:rFonts w:cs="Simplified Arabic"/>
              </w:rPr>
              <w:t>3</w:t>
            </w:r>
          </w:p>
        </w:tc>
        <w:tc>
          <w:tcPr>
            <w:tcW w:w="1216" w:type="dxa"/>
            <w:gridSpan w:val="2"/>
            <w:tcBorders>
              <w:left w:val="single" w:sz="4" w:space="0" w:color="auto"/>
              <w:right w:val="single" w:sz="4" w:space="0" w:color="auto"/>
            </w:tcBorders>
            <w:shd w:val="clear" w:color="auto" w:fill="auto"/>
          </w:tcPr>
          <w:p w:rsidR="009E085E" w:rsidRPr="003A4FB5" w:rsidRDefault="009E085E" w:rsidP="002A3E0E">
            <w:pPr>
              <w:bidi w:val="0"/>
              <w:jc w:val="center"/>
              <w:rPr>
                <w:rFonts w:cs="Simplified Arabic"/>
                <w:rtl/>
              </w:rPr>
            </w:pPr>
            <w:r w:rsidRPr="003A4FB5">
              <w:rPr>
                <w:rFonts w:cs="Simplified Arabic"/>
              </w:rPr>
              <w:t>ENG506</w:t>
            </w:r>
          </w:p>
        </w:tc>
        <w:tc>
          <w:tcPr>
            <w:tcW w:w="2520" w:type="dxa"/>
            <w:tcBorders>
              <w:left w:val="single" w:sz="4" w:space="0" w:color="auto"/>
              <w:right w:val="single" w:sz="4" w:space="0" w:color="auto"/>
            </w:tcBorders>
            <w:shd w:val="clear" w:color="auto" w:fill="auto"/>
            <w:vAlign w:val="center"/>
          </w:tcPr>
          <w:p w:rsidR="009E085E" w:rsidRPr="003A4FB5" w:rsidRDefault="009E085E" w:rsidP="002A3E0E">
            <w:pPr>
              <w:bidi w:val="0"/>
              <w:rPr>
                <w:lang w:bidi="ar-SA"/>
              </w:rPr>
            </w:pPr>
            <w:r w:rsidRPr="003A4FB5">
              <w:rPr>
                <w:lang w:bidi="ar-SA"/>
              </w:rPr>
              <w:t>Radar systems</w:t>
            </w:r>
          </w:p>
        </w:tc>
        <w:tc>
          <w:tcPr>
            <w:tcW w:w="1260" w:type="dxa"/>
            <w:tcBorders>
              <w:left w:val="single" w:sz="4" w:space="0" w:color="auto"/>
              <w:right w:val="single" w:sz="4" w:space="0" w:color="auto"/>
            </w:tcBorders>
            <w:shd w:val="clear" w:color="auto" w:fill="auto"/>
            <w:vAlign w:val="center"/>
          </w:tcPr>
          <w:p w:rsidR="009E085E" w:rsidRPr="003A4FB5" w:rsidRDefault="009E085E" w:rsidP="002A3E0E">
            <w:pPr>
              <w:bidi w:val="0"/>
              <w:jc w:val="center"/>
              <w:rPr>
                <w:lang w:bidi="ar-SA"/>
              </w:rPr>
            </w:pPr>
            <w:r w:rsidRPr="003A4FB5">
              <w:rPr>
                <w:lang w:bidi="ar-SA"/>
              </w:rPr>
              <w:t>CME612</w:t>
            </w:r>
          </w:p>
        </w:tc>
        <w:tc>
          <w:tcPr>
            <w:tcW w:w="649" w:type="dxa"/>
            <w:tcBorders>
              <w:left w:val="single" w:sz="4" w:space="0" w:color="auto"/>
              <w:right w:val="thickThinSmallGap" w:sz="24" w:space="0" w:color="auto"/>
            </w:tcBorders>
            <w:shd w:val="clear" w:color="auto" w:fill="auto"/>
          </w:tcPr>
          <w:p w:rsidR="009E085E" w:rsidRPr="003A4FB5" w:rsidRDefault="009E085E" w:rsidP="002A3E0E">
            <w:pPr>
              <w:bidi w:val="0"/>
              <w:jc w:val="center"/>
              <w:rPr>
                <w:rFonts w:cs="Simplified Arabic"/>
                <w:lang w:bidi="ar-SA"/>
              </w:rPr>
            </w:pPr>
            <w:r w:rsidRPr="003A4FB5">
              <w:rPr>
                <w:rFonts w:cs="Simplified Arabic" w:hint="cs"/>
                <w:rtl/>
                <w:lang w:bidi="ar-SA"/>
              </w:rPr>
              <w:t>2</w:t>
            </w:r>
          </w:p>
        </w:tc>
      </w:tr>
      <w:tr w:rsidR="009E085E" w:rsidRPr="003A4FB5" w:rsidTr="005047D1">
        <w:trPr>
          <w:jc w:val="center"/>
        </w:trPr>
        <w:tc>
          <w:tcPr>
            <w:tcW w:w="485" w:type="dxa"/>
            <w:tcBorders>
              <w:left w:val="thinThickSmallGap" w:sz="24" w:space="0" w:color="auto"/>
            </w:tcBorders>
          </w:tcPr>
          <w:p w:rsidR="009E085E" w:rsidRPr="003A4FB5" w:rsidRDefault="009E085E" w:rsidP="002A3E0E">
            <w:pPr>
              <w:bidi w:val="0"/>
              <w:jc w:val="center"/>
              <w:rPr>
                <w:rFonts w:cs="Simplified Arabic"/>
                <w:rtl/>
              </w:rPr>
            </w:pPr>
            <w:r w:rsidRPr="003A4FB5">
              <w:rPr>
                <w:rFonts w:cs="Simplified Arabic" w:hint="cs"/>
                <w:rtl/>
              </w:rPr>
              <w:t>3</w:t>
            </w:r>
          </w:p>
        </w:tc>
        <w:tc>
          <w:tcPr>
            <w:tcW w:w="720" w:type="dxa"/>
          </w:tcPr>
          <w:p w:rsidR="009E085E" w:rsidRPr="003A4FB5" w:rsidRDefault="009E085E" w:rsidP="002A3E0E">
            <w:pPr>
              <w:bidi w:val="0"/>
              <w:jc w:val="center"/>
              <w:rPr>
                <w:rFonts w:cs="Simplified Arabic"/>
              </w:rPr>
            </w:pPr>
            <w:r w:rsidRPr="003A4FB5">
              <w:rPr>
                <w:rFonts w:cs="Simplified Arabic" w:hint="cs"/>
                <w:rtl/>
              </w:rPr>
              <w:t>300</w:t>
            </w:r>
          </w:p>
        </w:tc>
        <w:tc>
          <w:tcPr>
            <w:tcW w:w="720" w:type="dxa"/>
          </w:tcPr>
          <w:p w:rsidR="009E085E" w:rsidRPr="003A4FB5" w:rsidRDefault="009E085E" w:rsidP="002A3E0E">
            <w:pPr>
              <w:bidi w:val="0"/>
              <w:jc w:val="center"/>
              <w:rPr>
                <w:rFonts w:cs="Simplified Arabic"/>
              </w:rPr>
            </w:pPr>
            <w:r w:rsidRPr="003A4FB5">
              <w:rPr>
                <w:rFonts w:cs="Simplified Arabic" w:hint="cs"/>
                <w:rtl/>
              </w:rPr>
              <w:t>210</w:t>
            </w:r>
          </w:p>
        </w:tc>
        <w:tc>
          <w:tcPr>
            <w:tcW w:w="720" w:type="dxa"/>
            <w:tcBorders>
              <w:right w:val="single" w:sz="4" w:space="0" w:color="auto"/>
            </w:tcBorders>
            <w:shd w:val="clear" w:color="auto" w:fill="auto"/>
          </w:tcPr>
          <w:p w:rsidR="009E085E" w:rsidRPr="003A4FB5" w:rsidRDefault="009E085E" w:rsidP="002A3E0E">
            <w:pPr>
              <w:bidi w:val="0"/>
              <w:jc w:val="center"/>
              <w:rPr>
                <w:rFonts w:cs="Simplified Arabic"/>
              </w:rPr>
            </w:pPr>
            <w:r w:rsidRPr="003A4FB5">
              <w:rPr>
                <w:rFonts w:cs="Simplified Arabic" w:hint="cs"/>
                <w:rtl/>
              </w:rPr>
              <w:t>-</w:t>
            </w:r>
          </w:p>
        </w:tc>
        <w:tc>
          <w:tcPr>
            <w:tcW w:w="720" w:type="dxa"/>
            <w:tcBorders>
              <w:left w:val="single" w:sz="4" w:space="0" w:color="auto"/>
              <w:right w:val="single" w:sz="4" w:space="0" w:color="auto"/>
            </w:tcBorders>
            <w:shd w:val="clear" w:color="auto" w:fill="auto"/>
          </w:tcPr>
          <w:p w:rsidR="009E085E" w:rsidRPr="003A4FB5" w:rsidRDefault="009E085E" w:rsidP="002A3E0E">
            <w:pPr>
              <w:bidi w:val="0"/>
              <w:jc w:val="center"/>
              <w:rPr>
                <w:rFonts w:cs="Simplified Arabic"/>
              </w:rPr>
            </w:pPr>
            <w:r w:rsidRPr="003A4FB5">
              <w:rPr>
                <w:rFonts w:cs="Simplified Arabic" w:hint="cs"/>
                <w:rtl/>
              </w:rPr>
              <w:t>90</w:t>
            </w:r>
          </w:p>
        </w:tc>
        <w:tc>
          <w:tcPr>
            <w:tcW w:w="584" w:type="dxa"/>
            <w:gridSpan w:val="2"/>
            <w:tcBorders>
              <w:left w:val="single" w:sz="4" w:space="0" w:color="auto"/>
              <w:right w:val="single" w:sz="4" w:space="0" w:color="auto"/>
            </w:tcBorders>
            <w:shd w:val="clear" w:color="auto" w:fill="auto"/>
          </w:tcPr>
          <w:p w:rsidR="009E085E" w:rsidRPr="003A4FB5" w:rsidRDefault="009E085E" w:rsidP="002A3E0E">
            <w:pPr>
              <w:bidi w:val="0"/>
              <w:jc w:val="center"/>
              <w:rPr>
                <w:rFonts w:cs="Simplified Arabic"/>
                <w:rtl/>
              </w:rPr>
            </w:pPr>
            <w:r w:rsidRPr="003A4FB5">
              <w:rPr>
                <w:rFonts w:cs="Simplified Arabic"/>
              </w:rPr>
              <w:t>3</w:t>
            </w:r>
          </w:p>
        </w:tc>
        <w:tc>
          <w:tcPr>
            <w:tcW w:w="1216" w:type="dxa"/>
            <w:gridSpan w:val="2"/>
            <w:tcBorders>
              <w:left w:val="single" w:sz="4" w:space="0" w:color="auto"/>
              <w:right w:val="single" w:sz="4" w:space="0" w:color="auto"/>
            </w:tcBorders>
            <w:shd w:val="clear" w:color="auto" w:fill="auto"/>
          </w:tcPr>
          <w:p w:rsidR="009E085E" w:rsidRPr="003A4FB5" w:rsidRDefault="009E085E" w:rsidP="002A3E0E">
            <w:pPr>
              <w:bidi w:val="0"/>
              <w:jc w:val="center"/>
              <w:rPr>
                <w:rFonts w:cs="Simplified Arabic"/>
                <w:rtl/>
              </w:rPr>
            </w:pPr>
            <w:r w:rsidRPr="003A4FB5">
              <w:rPr>
                <w:rFonts w:cs="Simplified Arabic"/>
              </w:rPr>
              <w:t>ENG501</w:t>
            </w:r>
          </w:p>
        </w:tc>
        <w:tc>
          <w:tcPr>
            <w:tcW w:w="2520" w:type="dxa"/>
            <w:tcBorders>
              <w:left w:val="single" w:sz="4" w:space="0" w:color="auto"/>
              <w:right w:val="single" w:sz="4" w:space="0" w:color="auto"/>
            </w:tcBorders>
            <w:shd w:val="clear" w:color="auto" w:fill="auto"/>
            <w:vAlign w:val="center"/>
          </w:tcPr>
          <w:p w:rsidR="009E085E" w:rsidRPr="003A4FB5" w:rsidRDefault="009E085E" w:rsidP="002A3E0E">
            <w:pPr>
              <w:bidi w:val="0"/>
              <w:rPr>
                <w:lang w:bidi="ar-SA"/>
              </w:rPr>
            </w:pPr>
            <w:r w:rsidRPr="003A4FB5">
              <w:rPr>
                <w:lang w:bidi="ar-SA"/>
              </w:rPr>
              <w:t>Micro-waves</w:t>
            </w:r>
          </w:p>
        </w:tc>
        <w:tc>
          <w:tcPr>
            <w:tcW w:w="1260" w:type="dxa"/>
            <w:tcBorders>
              <w:left w:val="single" w:sz="4" w:space="0" w:color="auto"/>
              <w:right w:val="single" w:sz="4" w:space="0" w:color="auto"/>
            </w:tcBorders>
            <w:shd w:val="clear" w:color="auto" w:fill="auto"/>
            <w:vAlign w:val="center"/>
          </w:tcPr>
          <w:p w:rsidR="009E085E" w:rsidRPr="003A4FB5" w:rsidRDefault="009E085E" w:rsidP="002A3E0E">
            <w:pPr>
              <w:bidi w:val="0"/>
              <w:jc w:val="center"/>
              <w:rPr>
                <w:lang w:bidi="ar-SA"/>
              </w:rPr>
            </w:pPr>
            <w:r w:rsidRPr="003A4FB5">
              <w:rPr>
                <w:lang w:bidi="ar-SA"/>
              </w:rPr>
              <w:t>CME613</w:t>
            </w:r>
          </w:p>
        </w:tc>
        <w:tc>
          <w:tcPr>
            <w:tcW w:w="649" w:type="dxa"/>
            <w:tcBorders>
              <w:left w:val="single" w:sz="4" w:space="0" w:color="auto"/>
              <w:right w:val="thickThinSmallGap" w:sz="24" w:space="0" w:color="auto"/>
            </w:tcBorders>
            <w:shd w:val="clear" w:color="auto" w:fill="auto"/>
          </w:tcPr>
          <w:p w:rsidR="009E085E" w:rsidRPr="003A4FB5" w:rsidRDefault="009E085E" w:rsidP="002A3E0E">
            <w:pPr>
              <w:bidi w:val="0"/>
              <w:jc w:val="center"/>
              <w:rPr>
                <w:rFonts w:cs="Simplified Arabic"/>
                <w:lang w:bidi="ar-SA"/>
              </w:rPr>
            </w:pPr>
            <w:r w:rsidRPr="003A4FB5">
              <w:rPr>
                <w:rFonts w:cs="Simplified Arabic"/>
                <w:lang w:bidi="ar-SA"/>
              </w:rPr>
              <w:t>3</w:t>
            </w:r>
          </w:p>
        </w:tc>
      </w:tr>
      <w:tr w:rsidR="009E085E" w:rsidRPr="003A4FB5" w:rsidTr="005047D1">
        <w:trPr>
          <w:jc w:val="center"/>
        </w:trPr>
        <w:tc>
          <w:tcPr>
            <w:tcW w:w="485" w:type="dxa"/>
            <w:tcBorders>
              <w:left w:val="thinThickSmallGap" w:sz="24" w:space="0" w:color="auto"/>
              <w:bottom w:val="thinThickSmallGap" w:sz="24" w:space="0" w:color="auto"/>
            </w:tcBorders>
          </w:tcPr>
          <w:p w:rsidR="009E085E" w:rsidRPr="003A4FB5" w:rsidRDefault="009E085E" w:rsidP="002A3E0E">
            <w:pPr>
              <w:bidi w:val="0"/>
              <w:jc w:val="center"/>
              <w:rPr>
                <w:rFonts w:cs="Simplified Arabic"/>
              </w:rPr>
            </w:pPr>
            <w:r w:rsidRPr="003A4FB5">
              <w:rPr>
                <w:rFonts w:cs="Simplified Arabic" w:hint="cs"/>
                <w:rtl/>
              </w:rPr>
              <w:t>3</w:t>
            </w:r>
          </w:p>
        </w:tc>
        <w:tc>
          <w:tcPr>
            <w:tcW w:w="720" w:type="dxa"/>
            <w:tcBorders>
              <w:bottom w:val="thinThickSmallGap" w:sz="24" w:space="0" w:color="auto"/>
            </w:tcBorders>
          </w:tcPr>
          <w:p w:rsidR="009E085E" w:rsidRPr="003A4FB5" w:rsidRDefault="009E085E" w:rsidP="002A3E0E">
            <w:pPr>
              <w:bidi w:val="0"/>
              <w:jc w:val="center"/>
              <w:rPr>
                <w:rFonts w:cs="Simplified Arabic"/>
              </w:rPr>
            </w:pPr>
            <w:r w:rsidRPr="003A4FB5">
              <w:rPr>
                <w:rFonts w:cs="Simplified Arabic" w:hint="cs"/>
                <w:rtl/>
              </w:rPr>
              <w:t>300</w:t>
            </w:r>
          </w:p>
        </w:tc>
        <w:tc>
          <w:tcPr>
            <w:tcW w:w="720" w:type="dxa"/>
            <w:tcBorders>
              <w:bottom w:val="thinThickSmallGap" w:sz="24" w:space="0" w:color="auto"/>
            </w:tcBorders>
          </w:tcPr>
          <w:p w:rsidR="009E085E" w:rsidRPr="003A4FB5" w:rsidRDefault="009E085E" w:rsidP="002A3E0E">
            <w:pPr>
              <w:bidi w:val="0"/>
              <w:jc w:val="center"/>
              <w:rPr>
                <w:rFonts w:cs="Simplified Arabic"/>
              </w:rPr>
            </w:pPr>
            <w:r w:rsidRPr="003A4FB5">
              <w:rPr>
                <w:rFonts w:cs="Simplified Arabic" w:hint="cs"/>
                <w:rtl/>
              </w:rPr>
              <w:t>210</w:t>
            </w:r>
          </w:p>
        </w:tc>
        <w:tc>
          <w:tcPr>
            <w:tcW w:w="720" w:type="dxa"/>
            <w:tcBorders>
              <w:bottom w:val="thinThickSmallGap" w:sz="24" w:space="0" w:color="auto"/>
              <w:right w:val="single" w:sz="4" w:space="0" w:color="auto"/>
            </w:tcBorders>
            <w:shd w:val="clear" w:color="auto" w:fill="auto"/>
          </w:tcPr>
          <w:p w:rsidR="009E085E" w:rsidRPr="003A4FB5" w:rsidRDefault="009E085E" w:rsidP="002A3E0E">
            <w:pPr>
              <w:bidi w:val="0"/>
              <w:jc w:val="center"/>
              <w:rPr>
                <w:rFonts w:cs="Simplified Arabic"/>
              </w:rPr>
            </w:pPr>
            <w:r w:rsidRPr="003A4FB5">
              <w:rPr>
                <w:rFonts w:cs="Simplified Arabic" w:hint="cs"/>
                <w:rtl/>
              </w:rPr>
              <w:t>-</w:t>
            </w:r>
          </w:p>
        </w:tc>
        <w:tc>
          <w:tcPr>
            <w:tcW w:w="720" w:type="dxa"/>
            <w:tcBorders>
              <w:left w:val="single" w:sz="4" w:space="0" w:color="auto"/>
              <w:bottom w:val="thinThickSmallGap" w:sz="24" w:space="0" w:color="auto"/>
              <w:right w:val="single" w:sz="4" w:space="0" w:color="auto"/>
            </w:tcBorders>
            <w:shd w:val="clear" w:color="auto" w:fill="auto"/>
          </w:tcPr>
          <w:p w:rsidR="009E085E" w:rsidRPr="003A4FB5" w:rsidRDefault="009E085E" w:rsidP="002A3E0E">
            <w:pPr>
              <w:bidi w:val="0"/>
              <w:jc w:val="center"/>
              <w:rPr>
                <w:rFonts w:cs="Simplified Arabic"/>
              </w:rPr>
            </w:pPr>
            <w:r w:rsidRPr="003A4FB5">
              <w:rPr>
                <w:rFonts w:cs="Simplified Arabic" w:hint="cs"/>
                <w:rtl/>
              </w:rPr>
              <w:t>90</w:t>
            </w:r>
          </w:p>
        </w:tc>
        <w:tc>
          <w:tcPr>
            <w:tcW w:w="584" w:type="dxa"/>
            <w:gridSpan w:val="2"/>
            <w:tcBorders>
              <w:left w:val="single" w:sz="4" w:space="0" w:color="auto"/>
              <w:bottom w:val="thinThickSmallGap" w:sz="24" w:space="0" w:color="auto"/>
              <w:right w:val="single" w:sz="4" w:space="0" w:color="auto"/>
            </w:tcBorders>
            <w:shd w:val="clear" w:color="auto" w:fill="auto"/>
          </w:tcPr>
          <w:p w:rsidR="009E085E" w:rsidRPr="003A4FB5" w:rsidRDefault="009E085E" w:rsidP="002A3E0E">
            <w:pPr>
              <w:bidi w:val="0"/>
              <w:jc w:val="center"/>
              <w:rPr>
                <w:rFonts w:cs="Simplified Arabic"/>
                <w:rtl/>
              </w:rPr>
            </w:pPr>
            <w:r w:rsidRPr="003A4FB5">
              <w:rPr>
                <w:rFonts w:cs="Simplified Arabic"/>
              </w:rPr>
              <w:t>3</w:t>
            </w:r>
          </w:p>
        </w:tc>
        <w:tc>
          <w:tcPr>
            <w:tcW w:w="1216" w:type="dxa"/>
            <w:gridSpan w:val="2"/>
            <w:tcBorders>
              <w:left w:val="single" w:sz="4" w:space="0" w:color="auto"/>
              <w:bottom w:val="thinThickSmallGap" w:sz="24" w:space="0" w:color="auto"/>
              <w:right w:val="single" w:sz="4" w:space="0" w:color="auto"/>
            </w:tcBorders>
            <w:shd w:val="clear" w:color="auto" w:fill="auto"/>
          </w:tcPr>
          <w:p w:rsidR="009E085E" w:rsidRPr="003A4FB5" w:rsidRDefault="009E085E" w:rsidP="002A3E0E">
            <w:pPr>
              <w:bidi w:val="0"/>
              <w:jc w:val="center"/>
              <w:rPr>
                <w:rFonts w:cs="Simplified Arabic"/>
                <w:rtl/>
              </w:rPr>
            </w:pPr>
          </w:p>
        </w:tc>
        <w:tc>
          <w:tcPr>
            <w:tcW w:w="2520" w:type="dxa"/>
            <w:tcBorders>
              <w:left w:val="single" w:sz="4" w:space="0" w:color="auto"/>
              <w:bottom w:val="thinThickSmallGap" w:sz="24" w:space="0" w:color="auto"/>
              <w:right w:val="single" w:sz="4" w:space="0" w:color="auto"/>
            </w:tcBorders>
            <w:shd w:val="clear" w:color="auto" w:fill="auto"/>
            <w:vAlign w:val="center"/>
          </w:tcPr>
          <w:p w:rsidR="009E085E" w:rsidRPr="003A4FB5" w:rsidRDefault="009E085E" w:rsidP="002A3E0E">
            <w:pPr>
              <w:bidi w:val="0"/>
              <w:rPr>
                <w:lang w:bidi="ar-SA"/>
              </w:rPr>
            </w:pPr>
            <w:r w:rsidRPr="003A4FB5">
              <w:rPr>
                <w:lang w:bidi="ar-SA"/>
              </w:rPr>
              <w:t>Digital signal processing</w:t>
            </w:r>
          </w:p>
        </w:tc>
        <w:tc>
          <w:tcPr>
            <w:tcW w:w="1260" w:type="dxa"/>
            <w:tcBorders>
              <w:left w:val="single" w:sz="4" w:space="0" w:color="auto"/>
              <w:bottom w:val="thinThickSmallGap" w:sz="24" w:space="0" w:color="auto"/>
              <w:right w:val="single" w:sz="4" w:space="0" w:color="auto"/>
            </w:tcBorders>
            <w:shd w:val="clear" w:color="auto" w:fill="auto"/>
            <w:vAlign w:val="center"/>
          </w:tcPr>
          <w:p w:rsidR="009E085E" w:rsidRPr="003A4FB5" w:rsidRDefault="009E085E" w:rsidP="002A3E0E">
            <w:pPr>
              <w:bidi w:val="0"/>
              <w:jc w:val="center"/>
              <w:rPr>
                <w:lang w:bidi="ar-SA"/>
              </w:rPr>
            </w:pPr>
            <w:r w:rsidRPr="003A4FB5">
              <w:rPr>
                <w:lang w:bidi="ar-SA"/>
              </w:rPr>
              <w:t>CME614</w:t>
            </w:r>
          </w:p>
        </w:tc>
        <w:tc>
          <w:tcPr>
            <w:tcW w:w="649" w:type="dxa"/>
            <w:tcBorders>
              <w:left w:val="single" w:sz="4" w:space="0" w:color="auto"/>
              <w:bottom w:val="thinThickSmallGap" w:sz="24" w:space="0" w:color="auto"/>
              <w:right w:val="thickThinSmallGap" w:sz="24" w:space="0" w:color="auto"/>
            </w:tcBorders>
            <w:shd w:val="clear" w:color="auto" w:fill="auto"/>
          </w:tcPr>
          <w:p w:rsidR="009E085E" w:rsidRPr="003A4FB5" w:rsidRDefault="009E085E" w:rsidP="002A3E0E">
            <w:pPr>
              <w:bidi w:val="0"/>
              <w:jc w:val="center"/>
              <w:rPr>
                <w:rFonts w:cs="Simplified Arabic"/>
                <w:rtl/>
                <w:lang w:bidi="ar-SA"/>
              </w:rPr>
            </w:pPr>
            <w:r w:rsidRPr="003A4FB5">
              <w:rPr>
                <w:rFonts w:cs="Simplified Arabic"/>
                <w:lang w:bidi="ar-SA"/>
              </w:rPr>
              <w:t>4</w:t>
            </w:r>
          </w:p>
        </w:tc>
      </w:tr>
    </w:tbl>
    <w:p w:rsidR="009E085E" w:rsidRPr="003A4FB5" w:rsidRDefault="009E085E" w:rsidP="009E085E">
      <w:pPr>
        <w:bidi w:val="0"/>
        <w:ind w:left="1080"/>
      </w:pPr>
    </w:p>
    <w:p w:rsidR="009E085E" w:rsidRPr="003A4FB5" w:rsidRDefault="009E085E" w:rsidP="00B90EEE">
      <w:pPr>
        <w:bidi w:val="0"/>
        <w:rPr>
          <w:sz w:val="28"/>
          <w:szCs w:val="28"/>
        </w:rPr>
      </w:pPr>
      <w:r w:rsidRPr="003A4FB5">
        <w:rPr>
          <w:sz w:val="28"/>
          <w:szCs w:val="28"/>
        </w:rPr>
        <w:t>The student should choose 6 credit hours at least, from the elective courses</w:t>
      </w:r>
    </w:p>
    <w:p w:rsidR="00BF4492" w:rsidRPr="003A4FB5" w:rsidRDefault="009E085E" w:rsidP="009E085E">
      <w:pPr>
        <w:bidi w:val="0"/>
        <w:rPr>
          <w:sz w:val="28"/>
          <w:szCs w:val="28"/>
        </w:rPr>
      </w:pPr>
      <w:r w:rsidRPr="003A4FB5">
        <w:rPr>
          <w:sz w:val="28"/>
          <w:szCs w:val="28"/>
        </w:rPr>
        <w:t xml:space="preserve">Thesis is prepared as part of the requirement to fulfill the M.Sc. degree.  The student should pass all subjects with at least 60% score in order to receive the degree. </w:t>
      </w:r>
    </w:p>
    <w:p w:rsidR="00BF4492" w:rsidRPr="003A4FB5" w:rsidRDefault="00BF4492" w:rsidP="00BF4492">
      <w:pPr>
        <w:bidi w:val="0"/>
        <w:rPr>
          <w:sz w:val="28"/>
          <w:szCs w:val="28"/>
        </w:rPr>
      </w:pPr>
    </w:p>
    <w:p w:rsidR="00BF4492" w:rsidRPr="003A4FB5" w:rsidRDefault="00BF4492" w:rsidP="00BF4492">
      <w:pPr>
        <w:bidi w:val="0"/>
        <w:jc w:val="center"/>
      </w:pPr>
    </w:p>
    <w:p w:rsidR="00BF4492" w:rsidRPr="003A4FB5" w:rsidRDefault="00BF4492" w:rsidP="00BF4492">
      <w:pPr>
        <w:bidi w:val="0"/>
        <w:spacing w:after="240"/>
        <w:rPr>
          <w:b/>
          <w:bCs/>
          <w:sz w:val="32"/>
          <w:szCs w:val="32"/>
        </w:rPr>
      </w:pPr>
      <w:r w:rsidRPr="003A4FB5">
        <w:rPr>
          <w:b/>
          <w:bCs/>
          <w:sz w:val="32"/>
          <w:szCs w:val="32"/>
        </w:rPr>
        <w:t>6-Program Admission Requirements:</w:t>
      </w:r>
    </w:p>
    <w:p w:rsidR="00BF4492" w:rsidRPr="003A4FB5" w:rsidRDefault="00BF4492" w:rsidP="00BF4492">
      <w:pPr>
        <w:pStyle w:val="ListParagraph"/>
        <w:numPr>
          <w:ilvl w:val="0"/>
          <w:numId w:val="35"/>
        </w:numPr>
        <w:spacing w:before="120" w:after="0" w:line="240" w:lineRule="auto"/>
        <w:ind w:left="425" w:hanging="357"/>
        <w:contextualSpacing/>
        <w:jc w:val="both"/>
        <w:rPr>
          <w:rFonts w:ascii="Times New Roman" w:hAnsi="Times New Roman" w:cs="Times New Roman"/>
          <w:sz w:val="28"/>
          <w:szCs w:val="28"/>
        </w:rPr>
      </w:pPr>
      <w:r w:rsidRPr="003A4FB5">
        <w:rPr>
          <w:rStyle w:val="hps"/>
          <w:rFonts w:ascii="Times New Roman" w:hAnsi="Times New Roman" w:cs="Times New Roman"/>
          <w:sz w:val="28"/>
          <w:szCs w:val="28"/>
        </w:rPr>
        <w:t>Student can enroll to M. Eng., if the time from bachelor's degree less than 10 years</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or equivalent</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in</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credit</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hours</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system,</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and</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excluded from this requirement</w:t>
      </w:r>
      <w:r w:rsidRPr="003A4FB5">
        <w:rPr>
          <w:rFonts w:ascii="Times New Roman" w:hAnsi="Times New Roman" w:cs="Times New Roman"/>
          <w:sz w:val="28"/>
          <w:szCs w:val="28"/>
        </w:rPr>
        <w:t xml:space="preserve"> whose obtaining </w:t>
      </w:r>
      <w:r w:rsidRPr="003A4FB5">
        <w:rPr>
          <w:rStyle w:val="hps"/>
          <w:rFonts w:ascii="Times New Roman" w:hAnsi="Times New Roman" w:cs="Times New Roman"/>
          <w:sz w:val="28"/>
          <w:szCs w:val="28"/>
        </w:rPr>
        <w:t>higher specialist diploma</w:t>
      </w:r>
      <w:r w:rsidRPr="003A4FB5">
        <w:rPr>
          <w:rFonts w:ascii="Times New Roman" w:hAnsi="Times New Roman" w:cs="Times New Roman"/>
          <w:sz w:val="28"/>
          <w:szCs w:val="28"/>
        </w:rPr>
        <w:t xml:space="preserve"> with an estimate </w:t>
      </w:r>
      <w:r w:rsidRPr="003A4FB5">
        <w:rPr>
          <w:rStyle w:val="hps"/>
          <w:rFonts w:ascii="Times New Roman" w:hAnsi="Times New Roman" w:cs="Times New Roman"/>
          <w:sz w:val="28"/>
          <w:szCs w:val="28"/>
        </w:rPr>
        <w:t>(C</w:t>
      </w:r>
      <w:r w:rsidRPr="003A4FB5">
        <w:rPr>
          <w:rStyle w:val="hps"/>
          <w:rFonts w:ascii="Times New Roman" w:hAnsi="Times New Roman" w:cs="Times New Roman"/>
          <w:sz w:val="28"/>
          <w:szCs w:val="28"/>
          <w:vertAlign w:val="superscript"/>
        </w:rPr>
        <w:t>+</w:t>
      </w:r>
      <w:r w:rsidRPr="003A4FB5">
        <w:rPr>
          <w:rStyle w:val="hps"/>
          <w:rFonts w:ascii="Times New Roman" w:hAnsi="Times New Roman" w:cs="Times New Roman"/>
          <w:sz w:val="28"/>
          <w:szCs w:val="28"/>
        </w:rPr>
        <w:t>)</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at least</w:t>
      </w:r>
      <w:r w:rsidRPr="003A4FB5">
        <w:rPr>
          <w:rFonts w:ascii="Times New Roman" w:hAnsi="Times New Roman" w:cs="Times New Roman"/>
          <w:sz w:val="28"/>
          <w:szCs w:val="28"/>
        </w:rPr>
        <w:t>.</w:t>
      </w:r>
    </w:p>
    <w:p w:rsidR="00BF4492" w:rsidRPr="003A4FB5" w:rsidRDefault="00BF4492" w:rsidP="00BF4492">
      <w:pPr>
        <w:pStyle w:val="ListParagraph"/>
        <w:numPr>
          <w:ilvl w:val="0"/>
          <w:numId w:val="35"/>
        </w:numPr>
        <w:spacing w:before="120" w:after="0" w:line="240" w:lineRule="auto"/>
        <w:ind w:left="425" w:hanging="357"/>
        <w:contextualSpacing/>
        <w:jc w:val="both"/>
        <w:rPr>
          <w:rFonts w:ascii="Times New Roman" w:hAnsi="Times New Roman" w:cs="Times New Roman"/>
          <w:sz w:val="28"/>
          <w:szCs w:val="28"/>
          <w:lang w:bidi="ar-EG"/>
        </w:rPr>
      </w:pPr>
      <w:r w:rsidRPr="003A4FB5">
        <w:rPr>
          <w:rStyle w:val="hps"/>
          <w:rFonts w:ascii="Times New Roman" w:hAnsi="Times New Roman" w:cs="Times New Roman"/>
          <w:sz w:val="28"/>
          <w:szCs w:val="28"/>
        </w:rPr>
        <w:t>Student can enroll</w:t>
      </w:r>
      <w:r w:rsidRPr="003A4FB5">
        <w:rPr>
          <w:rFonts w:ascii="Times New Roman" w:hAnsi="Times New Roman" w:cs="Times New Roman"/>
          <w:sz w:val="28"/>
          <w:szCs w:val="28"/>
        </w:rPr>
        <w:t xml:space="preserve"> to </w:t>
      </w:r>
      <w:r w:rsidRPr="003A4FB5">
        <w:rPr>
          <w:rStyle w:val="hps"/>
          <w:rFonts w:ascii="Times New Roman" w:hAnsi="Times New Roman" w:cs="Times New Roman"/>
          <w:sz w:val="28"/>
          <w:szCs w:val="28"/>
        </w:rPr>
        <w:t>study</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Master of Engineering with condition of receiving an</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estimate of good</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at least</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in</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undergraduate</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or equivalent</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in</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credit hours system</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and</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completed</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a preliminary study</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with average</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points</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of</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(C</w:t>
      </w:r>
      <w:r w:rsidRPr="003A4FB5">
        <w:rPr>
          <w:rStyle w:val="hps"/>
          <w:rFonts w:ascii="Times New Roman" w:hAnsi="Times New Roman" w:cs="Times New Roman"/>
          <w:sz w:val="28"/>
          <w:szCs w:val="28"/>
          <w:vertAlign w:val="superscript"/>
        </w:rPr>
        <w:t>+</w:t>
      </w:r>
      <w:r w:rsidRPr="003A4FB5">
        <w:rPr>
          <w:rStyle w:val="hps"/>
          <w:rFonts w:ascii="Times New Roman" w:hAnsi="Times New Roman" w:cs="Times New Roman"/>
          <w:sz w:val="28"/>
          <w:szCs w:val="28"/>
        </w:rPr>
        <w:t>)</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at least</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or</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after receiving a</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Graduate Diploma</w:t>
      </w:r>
      <w:r w:rsidRPr="003A4FB5">
        <w:rPr>
          <w:rFonts w:ascii="Times New Roman" w:hAnsi="Times New Roman" w:cs="Times New Roman"/>
          <w:sz w:val="28"/>
          <w:szCs w:val="28"/>
        </w:rPr>
        <w:t xml:space="preserve"> with </w:t>
      </w:r>
      <w:r w:rsidRPr="003A4FB5">
        <w:rPr>
          <w:rStyle w:val="hps"/>
          <w:rFonts w:ascii="Times New Roman" w:hAnsi="Times New Roman" w:cs="Times New Roman"/>
          <w:sz w:val="28"/>
          <w:szCs w:val="28"/>
        </w:rPr>
        <w:t>average</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points</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of</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(C</w:t>
      </w:r>
      <w:r w:rsidRPr="003A4FB5">
        <w:rPr>
          <w:rStyle w:val="hps"/>
          <w:rFonts w:ascii="Times New Roman" w:hAnsi="Times New Roman" w:cs="Times New Roman"/>
          <w:sz w:val="28"/>
          <w:szCs w:val="28"/>
          <w:vertAlign w:val="superscript"/>
        </w:rPr>
        <w:t>+</w:t>
      </w:r>
      <w:r w:rsidRPr="003A4FB5">
        <w:rPr>
          <w:rStyle w:val="hps"/>
          <w:rFonts w:ascii="Times New Roman" w:hAnsi="Times New Roman" w:cs="Times New Roman"/>
          <w:sz w:val="28"/>
          <w:szCs w:val="28"/>
        </w:rPr>
        <w:t>)</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at least</w:t>
      </w:r>
      <w:r w:rsidRPr="003A4FB5">
        <w:rPr>
          <w:rFonts w:ascii="Times New Roman" w:hAnsi="Times New Roman" w:cs="Times New Roman"/>
          <w:sz w:val="28"/>
          <w:szCs w:val="28"/>
        </w:rPr>
        <w:t>.</w:t>
      </w:r>
    </w:p>
    <w:p w:rsidR="00BF4492" w:rsidRPr="003A4FB5" w:rsidRDefault="00BF4492" w:rsidP="00BF4492">
      <w:pPr>
        <w:pStyle w:val="ListParagraph"/>
        <w:numPr>
          <w:ilvl w:val="0"/>
          <w:numId w:val="35"/>
        </w:numPr>
        <w:spacing w:before="120" w:after="0" w:line="240" w:lineRule="auto"/>
        <w:ind w:left="425" w:hanging="357"/>
        <w:contextualSpacing/>
        <w:jc w:val="both"/>
        <w:rPr>
          <w:rFonts w:ascii="Times New Roman" w:hAnsi="Times New Roman" w:cs="Times New Roman"/>
          <w:sz w:val="28"/>
          <w:szCs w:val="28"/>
          <w:lang w:bidi="ar-EG"/>
        </w:rPr>
      </w:pPr>
      <w:r w:rsidRPr="003A4FB5">
        <w:rPr>
          <w:rStyle w:val="hps"/>
          <w:rFonts w:ascii="Times New Roman" w:hAnsi="Times New Roman" w:cs="Times New Roman"/>
          <w:sz w:val="28"/>
          <w:szCs w:val="28"/>
        </w:rPr>
        <w:t>The student</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at this stage</w:t>
      </w:r>
      <w:r w:rsidRPr="003A4FB5">
        <w:rPr>
          <w:rFonts w:ascii="Times New Roman" w:hAnsi="Times New Roman" w:cs="Times New Roman"/>
          <w:sz w:val="28"/>
          <w:szCs w:val="28"/>
        </w:rPr>
        <w:t xml:space="preserve"> study </w:t>
      </w:r>
      <w:r w:rsidRPr="003A4FB5">
        <w:rPr>
          <w:rStyle w:val="hps"/>
          <w:rFonts w:ascii="Times New Roman" w:hAnsi="Times New Roman" w:cs="Times New Roman"/>
          <w:sz w:val="28"/>
          <w:szCs w:val="28"/>
        </w:rPr>
        <w:t>18 credit hours</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from</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level</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600</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of</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courses</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available in the faculty curriculum (according to</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his</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specialty</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And</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this</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may</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include</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some courses</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hours</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of</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level</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500</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which</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has</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never</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studied</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with a</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maximum</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of</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6</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credit hours</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after</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the approval of the</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department</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and</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the</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adoption</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of</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the</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faculty board</w:t>
      </w:r>
      <w:r w:rsidRPr="003A4FB5">
        <w:rPr>
          <w:rFonts w:ascii="Times New Roman" w:hAnsi="Times New Roman" w:cs="Times New Roman"/>
          <w:sz w:val="28"/>
          <w:szCs w:val="28"/>
        </w:rPr>
        <w:t>.</w:t>
      </w:r>
    </w:p>
    <w:p w:rsidR="00BF4492" w:rsidRPr="003A4FB5" w:rsidRDefault="00BF4492" w:rsidP="00BF4492">
      <w:pPr>
        <w:pStyle w:val="ListParagraph"/>
        <w:numPr>
          <w:ilvl w:val="0"/>
          <w:numId w:val="35"/>
        </w:numPr>
        <w:spacing w:before="120" w:after="0" w:line="240" w:lineRule="auto"/>
        <w:ind w:left="425" w:hanging="357"/>
        <w:contextualSpacing/>
        <w:jc w:val="both"/>
        <w:rPr>
          <w:rStyle w:val="hps"/>
          <w:rFonts w:ascii="Times New Roman" w:hAnsi="Times New Roman" w:cs="Times New Roman"/>
          <w:sz w:val="28"/>
          <w:szCs w:val="28"/>
          <w:lang w:bidi="ar-EG"/>
        </w:rPr>
      </w:pPr>
      <w:r w:rsidRPr="003A4FB5">
        <w:rPr>
          <w:rStyle w:val="shorttext"/>
          <w:rFonts w:ascii="Times New Roman" w:hAnsi="Times New Roman" w:cs="Times New Roman"/>
          <w:sz w:val="28"/>
          <w:szCs w:val="28"/>
        </w:rPr>
        <w:t xml:space="preserve">A student is granted </w:t>
      </w:r>
      <w:r w:rsidRPr="003A4FB5">
        <w:rPr>
          <w:rStyle w:val="hps"/>
          <w:rFonts w:ascii="Times New Roman" w:hAnsi="Times New Roman" w:cs="Times New Roman"/>
          <w:sz w:val="28"/>
          <w:szCs w:val="28"/>
        </w:rPr>
        <w:t>a</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master</w:t>
      </w:r>
      <w:r w:rsidRPr="003A4FB5">
        <w:rPr>
          <w:rFonts w:ascii="Times New Roman" w:hAnsi="Times New Roman" w:cs="Times New Roman"/>
          <w:sz w:val="28"/>
          <w:szCs w:val="28"/>
        </w:rPr>
        <w:t xml:space="preserve">'s </w:t>
      </w:r>
      <w:r w:rsidRPr="003A4FB5">
        <w:rPr>
          <w:rStyle w:val="hps"/>
          <w:rFonts w:ascii="Times New Roman" w:hAnsi="Times New Roman" w:cs="Times New Roman"/>
          <w:sz w:val="28"/>
          <w:szCs w:val="28"/>
        </w:rPr>
        <w:t>degree</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in</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engineering</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after</w:t>
      </w:r>
      <w:r w:rsidRPr="003A4FB5">
        <w:rPr>
          <w:rFonts w:ascii="Times New Roman" w:hAnsi="Times New Roman" w:cs="Times New Roman"/>
          <w:sz w:val="28"/>
          <w:szCs w:val="28"/>
        </w:rPr>
        <w:t xml:space="preserve"> he has </w:t>
      </w:r>
      <w:r w:rsidRPr="003A4FB5">
        <w:rPr>
          <w:rStyle w:val="hps"/>
          <w:rFonts w:ascii="Times New Roman" w:hAnsi="Times New Roman" w:cs="Times New Roman"/>
          <w:sz w:val="28"/>
          <w:szCs w:val="28"/>
        </w:rPr>
        <w:t>been</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successfully</w:t>
      </w:r>
      <w:r w:rsidRPr="003A4FB5">
        <w:rPr>
          <w:rFonts w:ascii="Times New Roman" w:hAnsi="Times New Roman" w:cs="Times New Roman"/>
          <w:sz w:val="28"/>
          <w:szCs w:val="28"/>
        </w:rPr>
        <w:t xml:space="preserve"> completed the </w:t>
      </w:r>
      <w:r w:rsidRPr="003A4FB5">
        <w:rPr>
          <w:rStyle w:val="hps"/>
          <w:rFonts w:ascii="Times New Roman" w:hAnsi="Times New Roman" w:cs="Times New Roman"/>
          <w:sz w:val="28"/>
          <w:szCs w:val="28"/>
        </w:rPr>
        <w:t>study</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requirements</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with</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an</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average</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of at least</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(C).</w:t>
      </w:r>
    </w:p>
    <w:p w:rsidR="00BF4492" w:rsidRPr="003A4FB5" w:rsidRDefault="00BF4492" w:rsidP="00BF4492">
      <w:pPr>
        <w:pStyle w:val="ListParagraph"/>
        <w:numPr>
          <w:ilvl w:val="0"/>
          <w:numId w:val="35"/>
        </w:numPr>
        <w:spacing w:before="120" w:after="0" w:line="240" w:lineRule="auto"/>
        <w:ind w:left="425" w:hanging="357"/>
        <w:contextualSpacing/>
        <w:jc w:val="both"/>
        <w:rPr>
          <w:rFonts w:ascii="Times New Roman" w:hAnsi="Times New Roman" w:cs="Times New Roman"/>
          <w:sz w:val="28"/>
          <w:szCs w:val="28"/>
          <w:lang w:bidi="ar-EG"/>
        </w:rPr>
      </w:pPr>
      <w:r w:rsidRPr="003A4FB5">
        <w:rPr>
          <w:rStyle w:val="hps"/>
          <w:rFonts w:ascii="Times New Roman" w:hAnsi="Times New Roman" w:cs="Times New Roman"/>
          <w:sz w:val="28"/>
          <w:szCs w:val="28"/>
        </w:rPr>
        <w:t>This</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degree</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is</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a terminated</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stage</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and</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does</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not</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allow</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for</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progress</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holders</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to enroll for</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the</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degree</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of</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Doctor</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of</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Philosophy</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in</w:t>
      </w:r>
      <w:r w:rsidRPr="003A4FB5">
        <w:rPr>
          <w:rFonts w:ascii="Times New Roman" w:hAnsi="Times New Roman" w:cs="Times New Roman"/>
          <w:sz w:val="28"/>
          <w:szCs w:val="28"/>
        </w:rPr>
        <w:t xml:space="preserve"> </w:t>
      </w:r>
      <w:r w:rsidRPr="003A4FB5">
        <w:rPr>
          <w:rStyle w:val="hps"/>
          <w:rFonts w:ascii="Times New Roman" w:hAnsi="Times New Roman" w:cs="Times New Roman"/>
          <w:sz w:val="28"/>
          <w:szCs w:val="28"/>
        </w:rPr>
        <w:t>Engineering Sciences</w:t>
      </w:r>
      <w:r w:rsidRPr="003A4FB5">
        <w:rPr>
          <w:rFonts w:ascii="Times New Roman" w:hAnsi="Times New Roman" w:cs="Times New Roman"/>
          <w:sz w:val="28"/>
          <w:szCs w:val="28"/>
        </w:rPr>
        <w:t>.</w:t>
      </w:r>
    </w:p>
    <w:p w:rsidR="00BF4492" w:rsidRPr="003A4FB5" w:rsidRDefault="00BF4492" w:rsidP="00BF4492">
      <w:pPr>
        <w:bidi w:val="0"/>
        <w:spacing w:after="240"/>
        <w:ind w:left="360" w:right="360"/>
        <w:rPr>
          <w:b/>
          <w:bCs/>
          <w:sz w:val="32"/>
          <w:szCs w:val="32"/>
        </w:rPr>
      </w:pPr>
    </w:p>
    <w:p w:rsidR="00BF4492" w:rsidRPr="003A4FB5" w:rsidRDefault="00BF4492" w:rsidP="00BF4492">
      <w:pPr>
        <w:bidi w:val="0"/>
        <w:spacing w:after="240"/>
        <w:ind w:left="360" w:right="360"/>
        <w:rPr>
          <w:b/>
          <w:bCs/>
          <w:sz w:val="32"/>
          <w:szCs w:val="32"/>
        </w:rPr>
      </w:pPr>
    </w:p>
    <w:p w:rsidR="00BF4492" w:rsidRPr="003A4FB5" w:rsidRDefault="00BF4492" w:rsidP="00BF4492">
      <w:pPr>
        <w:bidi w:val="0"/>
        <w:spacing w:after="240"/>
        <w:ind w:left="360" w:right="360"/>
        <w:rPr>
          <w:b/>
          <w:bCs/>
          <w:sz w:val="32"/>
          <w:szCs w:val="32"/>
        </w:rPr>
      </w:pPr>
    </w:p>
    <w:p w:rsidR="00BF4492" w:rsidRPr="003A4FB5" w:rsidRDefault="00BF4492" w:rsidP="00BF4492">
      <w:pPr>
        <w:bidi w:val="0"/>
        <w:spacing w:after="240"/>
        <w:rPr>
          <w:b/>
          <w:bCs/>
          <w:sz w:val="32"/>
          <w:szCs w:val="32"/>
        </w:rPr>
      </w:pPr>
      <w:r w:rsidRPr="003A4FB5">
        <w:rPr>
          <w:b/>
          <w:bCs/>
          <w:sz w:val="32"/>
          <w:szCs w:val="32"/>
        </w:rPr>
        <w:t>7-Regulation for Progression and Program Completion:</w:t>
      </w:r>
    </w:p>
    <w:p w:rsidR="00BF4492" w:rsidRPr="003A4FB5" w:rsidRDefault="00BF4492" w:rsidP="00BF4492">
      <w:pPr>
        <w:numPr>
          <w:ilvl w:val="0"/>
          <w:numId w:val="36"/>
        </w:numPr>
        <w:bidi w:val="0"/>
        <w:spacing w:after="240"/>
        <w:rPr>
          <w:sz w:val="28"/>
          <w:szCs w:val="28"/>
        </w:rPr>
      </w:pPr>
      <w:r w:rsidRPr="003A4FB5">
        <w:rPr>
          <w:sz w:val="28"/>
          <w:szCs w:val="28"/>
        </w:rPr>
        <w:t xml:space="preserve">Student can enroll to study Master of Engineering Science, if he obtained an estimate of a good at least in undergraduate or equivalent in the credit hour system (with no more 10 years from graduation) and completed a </w:t>
      </w:r>
      <w:r w:rsidRPr="003A4FB5">
        <w:rPr>
          <w:sz w:val="28"/>
          <w:szCs w:val="28"/>
        </w:rPr>
        <w:lastRenderedPageBreak/>
        <w:t>preliminary study with at least</w:t>
      </w:r>
      <w:r w:rsidRPr="003A4FB5">
        <w:rPr>
          <w:sz w:val="28"/>
          <w:szCs w:val="28"/>
        </w:rPr>
        <w:tab/>
        <w:t xml:space="preserve"> an average points of (C+) or after receiving a Graduate Diploma with at least average points of (C+). </w:t>
      </w:r>
    </w:p>
    <w:p w:rsidR="00BF4492" w:rsidRPr="003A4FB5" w:rsidRDefault="00BF4492" w:rsidP="00BF4492">
      <w:pPr>
        <w:numPr>
          <w:ilvl w:val="0"/>
          <w:numId w:val="36"/>
        </w:numPr>
        <w:bidi w:val="0"/>
        <w:spacing w:before="240" w:after="240"/>
        <w:rPr>
          <w:sz w:val="28"/>
          <w:szCs w:val="28"/>
        </w:rPr>
      </w:pPr>
      <w:r w:rsidRPr="003A4FB5">
        <w:rPr>
          <w:sz w:val="28"/>
          <w:szCs w:val="28"/>
        </w:rPr>
        <w:t>Student's applicants to the Master of Engineering Science degree in Engineering Mathematics and Engineering Physics must complete preliminary studies with at least average cumulative points of (C) and pass the preparatory study with average points of (C+) at least.</w:t>
      </w:r>
    </w:p>
    <w:p w:rsidR="00BF4492" w:rsidRPr="003A4FB5" w:rsidRDefault="00BF4492" w:rsidP="00BF4492">
      <w:pPr>
        <w:pStyle w:val="1"/>
        <w:numPr>
          <w:ilvl w:val="0"/>
          <w:numId w:val="36"/>
        </w:numPr>
        <w:tabs>
          <w:tab w:val="clear" w:pos="998"/>
        </w:tabs>
        <w:bidi w:val="0"/>
        <w:spacing w:before="120" w:beforeAutospacing="0" w:after="240" w:afterAutospacing="0" w:line="240" w:lineRule="auto"/>
        <w:jc w:val="both"/>
        <w:rPr>
          <w:rFonts w:cs="Times New Roman"/>
          <w:sz w:val="28"/>
          <w:szCs w:val="28"/>
        </w:rPr>
      </w:pPr>
      <w:r w:rsidRPr="003A4FB5">
        <w:rPr>
          <w:rStyle w:val="hps"/>
          <w:rFonts w:cs="Times New Roman"/>
          <w:sz w:val="28"/>
          <w:szCs w:val="28"/>
        </w:rPr>
        <w:t>The student</w:t>
      </w:r>
      <w:r w:rsidRPr="003A4FB5">
        <w:rPr>
          <w:rFonts w:cs="Times New Roman"/>
          <w:sz w:val="28"/>
          <w:szCs w:val="28"/>
        </w:rPr>
        <w:t xml:space="preserve"> </w:t>
      </w:r>
      <w:r w:rsidRPr="003A4FB5">
        <w:rPr>
          <w:rStyle w:val="hps"/>
          <w:rFonts w:cs="Times New Roman"/>
          <w:sz w:val="28"/>
          <w:szCs w:val="28"/>
        </w:rPr>
        <w:t>at Preliminary stage</w:t>
      </w:r>
      <w:r w:rsidRPr="003A4FB5">
        <w:rPr>
          <w:rFonts w:cs="Times New Roman"/>
          <w:sz w:val="28"/>
          <w:szCs w:val="28"/>
        </w:rPr>
        <w:t xml:space="preserve"> study </w:t>
      </w:r>
      <w:r w:rsidRPr="003A4FB5">
        <w:rPr>
          <w:rStyle w:val="hps"/>
          <w:rFonts w:cs="Times New Roman"/>
          <w:sz w:val="28"/>
          <w:szCs w:val="28"/>
        </w:rPr>
        <w:t>12 credit hours</w:t>
      </w:r>
      <w:r w:rsidRPr="003A4FB5">
        <w:rPr>
          <w:rFonts w:cs="Times New Roman"/>
          <w:sz w:val="28"/>
          <w:szCs w:val="28"/>
        </w:rPr>
        <w:t xml:space="preserve"> </w:t>
      </w:r>
      <w:r w:rsidRPr="003A4FB5">
        <w:rPr>
          <w:rStyle w:val="hps"/>
          <w:rFonts w:cs="Times New Roman"/>
          <w:sz w:val="28"/>
          <w:szCs w:val="28"/>
        </w:rPr>
        <w:t>at least</w:t>
      </w:r>
      <w:r w:rsidRPr="003A4FB5">
        <w:rPr>
          <w:rFonts w:cs="Times New Roman"/>
          <w:sz w:val="28"/>
          <w:szCs w:val="28"/>
        </w:rPr>
        <w:t xml:space="preserve"> </w:t>
      </w:r>
      <w:r w:rsidRPr="003A4FB5">
        <w:rPr>
          <w:rStyle w:val="hps"/>
          <w:rFonts w:cs="Times New Roman"/>
          <w:sz w:val="28"/>
          <w:szCs w:val="28"/>
        </w:rPr>
        <w:t>distributed</w:t>
      </w:r>
      <w:r w:rsidRPr="003A4FB5">
        <w:rPr>
          <w:rFonts w:cs="Times New Roman"/>
          <w:sz w:val="28"/>
          <w:szCs w:val="28"/>
        </w:rPr>
        <w:t xml:space="preserve"> </w:t>
      </w:r>
      <w:r w:rsidRPr="003A4FB5">
        <w:rPr>
          <w:rStyle w:val="hps"/>
          <w:rFonts w:cs="Times New Roman"/>
          <w:sz w:val="28"/>
          <w:szCs w:val="28"/>
        </w:rPr>
        <w:t>as</w:t>
      </w:r>
      <w:r w:rsidRPr="003A4FB5">
        <w:rPr>
          <w:rFonts w:cs="Times New Roman"/>
          <w:sz w:val="28"/>
          <w:szCs w:val="28"/>
        </w:rPr>
        <w:t xml:space="preserve"> </w:t>
      </w:r>
      <w:r w:rsidRPr="003A4FB5">
        <w:rPr>
          <w:rStyle w:val="hps"/>
          <w:rFonts w:cs="Times New Roman"/>
          <w:sz w:val="28"/>
          <w:szCs w:val="28"/>
        </w:rPr>
        <w:t>follows</w:t>
      </w:r>
      <w:r w:rsidRPr="003A4FB5">
        <w:rPr>
          <w:rFonts w:cs="Times New Roman"/>
          <w:sz w:val="28"/>
          <w:szCs w:val="28"/>
        </w:rPr>
        <w:t>:</w:t>
      </w:r>
    </w:p>
    <w:p w:rsidR="00BF4492" w:rsidRPr="003A4FB5" w:rsidRDefault="00BF4492" w:rsidP="00BF4492">
      <w:pPr>
        <w:pStyle w:val="1"/>
        <w:numPr>
          <w:ilvl w:val="1"/>
          <w:numId w:val="36"/>
        </w:numPr>
        <w:tabs>
          <w:tab w:val="clear" w:pos="998"/>
        </w:tabs>
        <w:bidi w:val="0"/>
        <w:spacing w:before="120" w:beforeAutospacing="0" w:after="0" w:afterAutospacing="0" w:line="240" w:lineRule="auto"/>
        <w:jc w:val="both"/>
        <w:rPr>
          <w:rFonts w:cs="Times New Roman"/>
          <w:sz w:val="28"/>
          <w:szCs w:val="28"/>
        </w:rPr>
      </w:pPr>
      <w:r w:rsidRPr="003A4FB5">
        <w:rPr>
          <w:rFonts w:cs="Times New Roman"/>
          <w:sz w:val="28"/>
          <w:szCs w:val="28"/>
        </w:rPr>
        <w:t xml:space="preserve">6 </w:t>
      </w:r>
      <w:r w:rsidRPr="003A4FB5">
        <w:rPr>
          <w:rStyle w:val="hps"/>
          <w:rFonts w:cs="Times New Roman"/>
          <w:sz w:val="28"/>
          <w:szCs w:val="28"/>
        </w:rPr>
        <w:t>credit hours from the</w:t>
      </w:r>
      <w:r w:rsidRPr="003A4FB5">
        <w:rPr>
          <w:rFonts w:cs="Times New Roman"/>
          <w:sz w:val="28"/>
          <w:szCs w:val="28"/>
        </w:rPr>
        <w:t xml:space="preserve"> </w:t>
      </w:r>
      <w:r w:rsidRPr="003A4FB5">
        <w:rPr>
          <w:rStyle w:val="hps"/>
          <w:rFonts w:cs="Times New Roman"/>
          <w:sz w:val="28"/>
          <w:szCs w:val="28"/>
        </w:rPr>
        <w:t>main</w:t>
      </w:r>
      <w:r w:rsidRPr="003A4FB5">
        <w:rPr>
          <w:rFonts w:cs="Times New Roman"/>
          <w:sz w:val="28"/>
          <w:szCs w:val="28"/>
        </w:rPr>
        <w:t xml:space="preserve"> </w:t>
      </w:r>
      <w:r w:rsidRPr="003A4FB5">
        <w:rPr>
          <w:rStyle w:val="hps"/>
          <w:rFonts w:cs="Times New Roman"/>
          <w:sz w:val="28"/>
          <w:szCs w:val="28"/>
        </w:rPr>
        <w:t>courses</w:t>
      </w:r>
      <w:r w:rsidRPr="003A4FB5">
        <w:rPr>
          <w:rFonts w:cs="Times New Roman"/>
          <w:sz w:val="28"/>
          <w:szCs w:val="28"/>
        </w:rPr>
        <w:t xml:space="preserve"> </w:t>
      </w:r>
      <w:r w:rsidRPr="003A4FB5">
        <w:rPr>
          <w:rStyle w:val="hps"/>
          <w:rFonts w:cs="Times New Roman"/>
          <w:sz w:val="28"/>
          <w:szCs w:val="28"/>
        </w:rPr>
        <w:t>of table</w:t>
      </w:r>
      <w:r w:rsidRPr="003A4FB5">
        <w:rPr>
          <w:rFonts w:cs="Times New Roman"/>
          <w:sz w:val="28"/>
          <w:szCs w:val="28"/>
        </w:rPr>
        <w:t xml:space="preserve"> </w:t>
      </w:r>
      <w:r w:rsidRPr="003A4FB5">
        <w:rPr>
          <w:rStyle w:val="hps"/>
          <w:rFonts w:cs="Times New Roman"/>
          <w:sz w:val="28"/>
          <w:szCs w:val="28"/>
        </w:rPr>
        <w:t>(</w:t>
      </w:r>
      <w:r w:rsidRPr="003A4FB5">
        <w:rPr>
          <w:rFonts w:cs="Times New Roman"/>
          <w:sz w:val="28"/>
          <w:szCs w:val="28"/>
        </w:rPr>
        <w:t>6).</w:t>
      </w:r>
    </w:p>
    <w:p w:rsidR="00BF4492" w:rsidRPr="003A4FB5" w:rsidRDefault="00BF4492" w:rsidP="00BF4492">
      <w:pPr>
        <w:pStyle w:val="1"/>
        <w:numPr>
          <w:ilvl w:val="1"/>
          <w:numId w:val="36"/>
        </w:numPr>
        <w:tabs>
          <w:tab w:val="clear" w:pos="998"/>
        </w:tabs>
        <w:bidi w:val="0"/>
        <w:spacing w:before="120" w:beforeAutospacing="0" w:after="240" w:afterAutospacing="0" w:line="240" w:lineRule="auto"/>
        <w:jc w:val="both"/>
        <w:rPr>
          <w:rFonts w:cs="Times New Roman"/>
          <w:sz w:val="28"/>
          <w:szCs w:val="28"/>
        </w:rPr>
      </w:pPr>
      <w:r w:rsidRPr="003A4FB5">
        <w:rPr>
          <w:rFonts w:cs="Times New Roman"/>
          <w:sz w:val="28"/>
          <w:szCs w:val="28"/>
        </w:rPr>
        <w:t xml:space="preserve">6 </w:t>
      </w:r>
      <w:r w:rsidRPr="003A4FB5">
        <w:rPr>
          <w:rStyle w:val="hps"/>
          <w:rFonts w:cs="Times New Roman"/>
          <w:sz w:val="28"/>
          <w:szCs w:val="28"/>
        </w:rPr>
        <w:t>credit hours</w:t>
      </w:r>
      <w:r w:rsidRPr="003A4FB5">
        <w:rPr>
          <w:rFonts w:cs="Times New Roman"/>
          <w:sz w:val="28"/>
          <w:szCs w:val="28"/>
        </w:rPr>
        <w:t xml:space="preserve"> </w:t>
      </w:r>
      <w:r w:rsidRPr="003A4FB5">
        <w:rPr>
          <w:rStyle w:val="hps"/>
          <w:rFonts w:cs="Times New Roman"/>
          <w:sz w:val="28"/>
          <w:szCs w:val="28"/>
        </w:rPr>
        <w:t>completed</w:t>
      </w:r>
      <w:r w:rsidRPr="003A4FB5">
        <w:rPr>
          <w:rFonts w:cs="Times New Roman"/>
          <w:sz w:val="28"/>
          <w:szCs w:val="28"/>
        </w:rPr>
        <w:t xml:space="preserve"> </w:t>
      </w:r>
      <w:r w:rsidRPr="003A4FB5">
        <w:rPr>
          <w:rStyle w:val="hps"/>
          <w:rFonts w:cs="Times New Roman"/>
          <w:sz w:val="28"/>
          <w:szCs w:val="28"/>
        </w:rPr>
        <w:t>by</w:t>
      </w:r>
      <w:r w:rsidRPr="003A4FB5">
        <w:rPr>
          <w:rFonts w:cs="Times New Roman"/>
          <w:sz w:val="28"/>
          <w:szCs w:val="28"/>
        </w:rPr>
        <w:t xml:space="preserve"> </w:t>
      </w:r>
      <w:r w:rsidRPr="003A4FB5">
        <w:rPr>
          <w:rStyle w:val="hps"/>
          <w:rFonts w:cs="Times New Roman"/>
          <w:sz w:val="28"/>
          <w:szCs w:val="28"/>
        </w:rPr>
        <w:t>the</w:t>
      </w:r>
      <w:r w:rsidRPr="003A4FB5">
        <w:rPr>
          <w:rFonts w:cs="Times New Roman"/>
          <w:sz w:val="28"/>
          <w:szCs w:val="28"/>
        </w:rPr>
        <w:t xml:space="preserve"> </w:t>
      </w:r>
      <w:r w:rsidRPr="003A4FB5">
        <w:rPr>
          <w:rStyle w:val="hps"/>
          <w:rFonts w:cs="Times New Roman"/>
          <w:sz w:val="28"/>
          <w:szCs w:val="28"/>
        </w:rPr>
        <w:t>student</w:t>
      </w:r>
      <w:r w:rsidRPr="003A4FB5">
        <w:rPr>
          <w:rFonts w:cs="Times New Roman"/>
          <w:sz w:val="28"/>
          <w:szCs w:val="28"/>
        </w:rPr>
        <w:t xml:space="preserve"> </w:t>
      </w:r>
      <w:r w:rsidRPr="003A4FB5">
        <w:rPr>
          <w:rStyle w:val="hps"/>
          <w:rFonts w:cs="Times New Roman"/>
          <w:sz w:val="28"/>
          <w:szCs w:val="28"/>
        </w:rPr>
        <w:t>from table</w:t>
      </w:r>
      <w:r w:rsidRPr="003A4FB5">
        <w:rPr>
          <w:rFonts w:cs="Times New Roman"/>
          <w:sz w:val="28"/>
          <w:szCs w:val="28"/>
        </w:rPr>
        <w:t xml:space="preserve"> </w:t>
      </w:r>
      <w:r w:rsidRPr="003A4FB5">
        <w:rPr>
          <w:rStyle w:val="hps"/>
          <w:rFonts w:cs="Times New Roman"/>
          <w:sz w:val="28"/>
          <w:szCs w:val="28"/>
        </w:rPr>
        <w:t>(</w:t>
      </w:r>
      <w:r w:rsidRPr="003A4FB5">
        <w:rPr>
          <w:rFonts w:cs="Times New Roman"/>
          <w:sz w:val="28"/>
          <w:szCs w:val="28"/>
        </w:rPr>
        <w:t xml:space="preserve">6) </w:t>
      </w:r>
      <w:r w:rsidRPr="003A4FB5">
        <w:rPr>
          <w:rStyle w:val="hps"/>
          <w:rFonts w:cs="Times New Roman"/>
          <w:sz w:val="28"/>
          <w:szCs w:val="28"/>
        </w:rPr>
        <w:t>or from</w:t>
      </w:r>
      <w:r w:rsidRPr="003A4FB5">
        <w:rPr>
          <w:rFonts w:cs="Times New Roman"/>
          <w:sz w:val="28"/>
          <w:szCs w:val="28"/>
        </w:rPr>
        <w:t xml:space="preserve"> </w:t>
      </w:r>
      <w:r w:rsidRPr="003A4FB5">
        <w:rPr>
          <w:rStyle w:val="hps"/>
          <w:rFonts w:cs="Times New Roman"/>
          <w:sz w:val="28"/>
          <w:szCs w:val="28"/>
        </w:rPr>
        <w:t>specialized</w:t>
      </w:r>
      <w:r w:rsidRPr="003A4FB5">
        <w:rPr>
          <w:rFonts w:cs="Times New Roman"/>
          <w:sz w:val="28"/>
          <w:szCs w:val="28"/>
        </w:rPr>
        <w:t xml:space="preserve"> </w:t>
      </w:r>
      <w:r w:rsidRPr="003A4FB5">
        <w:rPr>
          <w:rStyle w:val="hps"/>
          <w:rFonts w:cs="Times New Roman"/>
          <w:sz w:val="28"/>
          <w:szCs w:val="28"/>
        </w:rPr>
        <w:t>courses</w:t>
      </w:r>
      <w:r w:rsidRPr="003A4FB5">
        <w:rPr>
          <w:rFonts w:cs="Times New Roman"/>
          <w:sz w:val="28"/>
          <w:szCs w:val="28"/>
        </w:rPr>
        <w:t xml:space="preserve"> </w:t>
      </w:r>
      <w:r w:rsidRPr="003A4FB5">
        <w:rPr>
          <w:rStyle w:val="hps"/>
          <w:rFonts w:cs="Times New Roman"/>
          <w:sz w:val="28"/>
          <w:szCs w:val="28"/>
        </w:rPr>
        <w:t>at</w:t>
      </w:r>
      <w:r w:rsidRPr="003A4FB5">
        <w:rPr>
          <w:rFonts w:cs="Times New Roman"/>
          <w:sz w:val="28"/>
          <w:szCs w:val="28"/>
        </w:rPr>
        <w:t xml:space="preserve"> </w:t>
      </w:r>
      <w:r w:rsidRPr="003A4FB5">
        <w:rPr>
          <w:rStyle w:val="hps"/>
          <w:rFonts w:cs="Times New Roman"/>
          <w:sz w:val="28"/>
          <w:szCs w:val="28"/>
        </w:rPr>
        <w:t>level</w:t>
      </w:r>
      <w:r w:rsidRPr="003A4FB5">
        <w:rPr>
          <w:rFonts w:cs="Times New Roman"/>
          <w:sz w:val="28"/>
          <w:szCs w:val="28"/>
        </w:rPr>
        <w:t xml:space="preserve"> </w:t>
      </w:r>
      <w:r w:rsidRPr="003A4FB5">
        <w:rPr>
          <w:rStyle w:val="hps"/>
          <w:rFonts w:cs="Times New Roman"/>
          <w:sz w:val="28"/>
          <w:szCs w:val="28"/>
        </w:rPr>
        <w:t>500</w:t>
      </w:r>
      <w:r w:rsidRPr="003A4FB5">
        <w:rPr>
          <w:rFonts w:cs="Times New Roman"/>
          <w:sz w:val="28"/>
          <w:szCs w:val="28"/>
        </w:rPr>
        <w:t xml:space="preserve"> </w:t>
      </w:r>
      <w:r w:rsidRPr="003A4FB5">
        <w:rPr>
          <w:rStyle w:val="hps"/>
          <w:rFonts w:cs="Times New Roman"/>
          <w:sz w:val="28"/>
          <w:szCs w:val="28"/>
        </w:rPr>
        <w:t>available</w:t>
      </w:r>
      <w:r w:rsidRPr="003A4FB5">
        <w:rPr>
          <w:rFonts w:cs="Times New Roman"/>
          <w:sz w:val="28"/>
          <w:szCs w:val="28"/>
        </w:rPr>
        <w:t xml:space="preserve"> in </w:t>
      </w:r>
      <w:r w:rsidRPr="003A4FB5">
        <w:rPr>
          <w:rStyle w:val="hps"/>
          <w:rFonts w:cs="Times New Roman"/>
          <w:sz w:val="28"/>
          <w:szCs w:val="28"/>
        </w:rPr>
        <w:t>scientific</w:t>
      </w:r>
      <w:r w:rsidRPr="003A4FB5">
        <w:rPr>
          <w:rFonts w:cs="Times New Roman"/>
          <w:sz w:val="28"/>
          <w:szCs w:val="28"/>
        </w:rPr>
        <w:t xml:space="preserve"> </w:t>
      </w:r>
      <w:r w:rsidRPr="003A4FB5">
        <w:rPr>
          <w:rStyle w:val="hps"/>
          <w:rFonts w:cs="Times New Roman"/>
          <w:sz w:val="28"/>
          <w:szCs w:val="28"/>
        </w:rPr>
        <w:t>department</w:t>
      </w:r>
      <w:r w:rsidRPr="003A4FB5">
        <w:rPr>
          <w:rFonts w:cs="Times New Roman"/>
          <w:sz w:val="28"/>
          <w:szCs w:val="28"/>
        </w:rPr>
        <w:t xml:space="preserve"> </w:t>
      </w:r>
      <w:r w:rsidRPr="003A4FB5">
        <w:rPr>
          <w:rStyle w:val="hps"/>
          <w:rFonts w:cs="Times New Roman"/>
          <w:sz w:val="28"/>
          <w:szCs w:val="28"/>
        </w:rPr>
        <w:t>or</w:t>
      </w:r>
      <w:r w:rsidRPr="003A4FB5">
        <w:rPr>
          <w:rFonts w:cs="Times New Roman"/>
          <w:sz w:val="28"/>
          <w:szCs w:val="28"/>
        </w:rPr>
        <w:t xml:space="preserve"> </w:t>
      </w:r>
      <w:r w:rsidRPr="003A4FB5">
        <w:rPr>
          <w:rStyle w:val="hps"/>
          <w:rFonts w:cs="Times New Roman"/>
          <w:sz w:val="28"/>
          <w:szCs w:val="28"/>
        </w:rPr>
        <w:t>other</w:t>
      </w:r>
      <w:r w:rsidRPr="003A4FB5">
        <w:rPr>
          <w:rFonts w:cs="Times New Roman"/>
          <w:sz w:val="28"/>
          <w:szCs w:val="28"/>
        </w:rPr>
        <w:t xml:space="preserve"> </w:t>
      </w:r>
      <w:r w:rsidRPr="003A4FB5">
        <w:rPr>
          <w:rStyle w:val="hps"/>
          <w:rFonts w:cs="Times New Roman"/>
          <w:sz w:val="28"/>
          <w:szCs w:val="28"/>
        </w:rPr>
        <w:t>academic departments</w:t>
      </w:r>
      <w:r w:rsidRPr="003A4FB5">
        <w:rPr>
          <w:rFonts w:cs="Times New Roman"/>
          <w:sz w:val="28"/>
          <w:szCs w:val="28"/>
          <w:lang w:bidi="ar-EG"/>
        </w:rPr>
        <w:t>.</w:t>
      </w:r>
    </w:p>
    <w:p w:rsidR="00BF4492" w:rsidRPr="003A4FB5" w:rsidRDefault="00BF4492" w:rsidP="00BF4492">
      <w:pPr>
        <w:numPr>
          <w:ilvl w:val="0"/>
          <w:numId w:val="36"/>
        </w:numPr>
        <w:bidi w:val="0"/>
        <w:spacing w:after="240"/>
        <w:rPr>
          <w:sz w:val="28"/>
          <w:szCs w:val="28"/>
        </w:rPr>
      </w:pPr>
      <w:r w:rsidRPr="003A4FB5">
        <w:rPr>
          <w:sz w:val="28"/>
          <w:szCs w:val="28"/>
        </w:rPr>
        <w:t>The grades of the successful student in a course and in the general grade are evaluated as follows:</w:t>
      </w:r>
    </w:p>
    <w:tbl>
      <w:tblPr>
        <w:tblW w:w="0" w:type="auto"/>
        <w:tblInd w:w="48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71"/>
        <w:gridCol w:w="1196"/>
        <w:gridCol w:w="2803"/>
        <w:gridCol w:w="850"/>
        <w:gridCol w:w="709"/>
        <w:gridCol w:w="709"/>
        <w:gridCol w:w="708"/>
        <w:gridCol w:w="674"/>
      </w:tblGrid>
      <w:tr w:rsidR="00BF4492" w:rsidRPr="003A4FB5" w:rsidTr="00C31D94">
        <w:tc>
          <w:tcPr>
            <w:tcW w:w="1071" w:type="dxa"/>
            <w:shd w:val="clear" w:color="auto" w:fill="auto"/>
          </w:tcPr>
          <w:p w:rsidR="00BF4492" w:rsidRPr="003A4FB5" w:rsidRDefault="00BF4492" w:rsidP="00C31D94">
            <w:pPr>
              <w:jc w:val="center"/>
              <w:rPr>
                <w:sz w:val="28"/>
                <w:szCs w:val="28"/>
              </w:rPr>
            </w:pPr>
            <w:r w:rsidRPr="003A4FB5">
              <w:rPr>
                <w:sz w:val="28"/>
                <w:szCs w:val="28"/>
              </w:rPr>
              <w:t>Points</w:t>
            </w:r>
          </w:p>
        </w:tc>
        <w:tc>
          <w:tcPr>
            <w:tcW w:w="1196" w:type="dxa"/>
            <w:shd w:val="clear" w:color="auto" w:fill="auto"/>
          </w:tcPr>
          <w:p w:rsidR="00BF4492" w:rsidRPr="003A4FB5" w:rsidRDefault="00BF4492" w:rsidP="00C31D94">
            <w:pPr>
              <w:jc w:val="center"/>
              <w:rPr>
                <w:sz w:val="28"/>
                <w:szCs w:val="28"/>
              </w:rPr>
            </w:pPr>
            <w:r w:rsidRPr="003A4FB5">
              <w:rPr>
                <w:sz w:val="28"/>
                <w:szCs w:val="28"/>
              </w:rPr>
              <w:t>Estimate</w:t>
            </w:r>
          </w:p>
        </w:tc>
        <w:tc>
          <w:tcPr>
            <w:tcW w:w="2803" w:type="dxa"/>
            <w:shd w:val="clear" w:color="auto" w:fill="auto"/>
          </w:tcPr>
          <w:p w:rsidR="00BF4492" w:rsidRPr="003A4FB5" w:rsidRDefault="00BF4492" w:rsidP="00C31D94">
            <w:pPr>
              <w:jc w:val="center"/>
              <w:rPr>
                <w:sz w:val="28"/>
                <w:szCs w:val="28"/>
              </w:rPr>
            </w:pPr>
            <w:r w:rsidRPr="003A4FB5">
              <w:rPr>
                <w:rStyle w:val="shorttext"/>
              </w:rPr>
              <w:t xml:space="preserve">Percentage </w:t>
            </w:r>
            <w:r w:rsidRPr="003A4FB5">
              <w:rPr>
                <w:rStyle w:val="hps"/>
              </w:rPr>
              <w:t>Obtained by student</w:t>
            </w:r>
          </w:p>
        </w:tc>
        <w:tc>
          <w:tcPr>
            <w:tcW w:w="3650" w:type="dxa"/>
            <w:gridSpan w:val="5"/>
            <w:shd w:val="clear" w:color="auto" w:fill="auto"/>
          </w:tcPr>
          <w:p w:rsidR="00BF4492" w:rsidRPr="003A4FB5" w:rsidRDefault="00BF4492" w:rsidP="00C31D94">
            <w:pPr>
              <w:jc w:val="center"/>
              <w:rPr>
                <w:sz w:val="28"/>
                <w:szCs w:val="28"/>
              </w:rPr>
            </w:pPr>
            <w:r w:rsidRPr="003A4FB5">
              <w:rPr>
                <w:sz w:val="28"/>
                <w:szCs w:val="28"/>
              </w:rPr>
              <w:t>Equivalent degrees range</w:t>
            </w:r>
          </w:p>
        </w:tc>
      </w:tr>
      <w:tr w:rsidR="00BF4492" w:rsidRPr="003A4FB5" w:rsidTr="00C31D94">
        <w:tc>
          <w:tcPr>
            <w:tcW w:w="1071" w:type="dxa"/>
            <w:shd w:val="clear" w:color="auto" w:fill="auto"/>
          </w:tcPr>
          <w:p w:rsidR="00BF4492" w:rsidRPr="003A4FB5" w:rsidRDefault="00BF4492" w:rsidP="00C31D94">
            <w:pPr>
              <w:jc w:val="center"/>
              <w:rPr>
                <w:sz w:val="28"/>
                <w:szCs w:val="28"/>
              </w:rPr>
            </w:pPr>
            <w:r w:rsidRPr="003A4FB5">
              <w:rPr>
                <w:sz w:val="28"/>
                <w:szCs w:val="28"/>
              </w:rPr>
              <w:t>4.00</w:t>
            </w:r>
          </w:p>
        </w:tc>
        <w:tc>
          <w:tcPr>
            <w:tcW w:w="1196" w:type="dxa"/>
            <w:shd w:val="clear" w:color="auto" w:fill="auto"/>
          </w:tcPr>
          <w:p w:rsidR="00BF4492" w:rsidRPr="003A4FB5" w:rsidRDefault="00BF4492" w:rsidP="00C31D94">
            <w:pPr>
              <w:jc w:val="center"/>
              <w:rPr>
                <w:sz w:val="28"/>
                <w:szCs w:val="28"/>
              </w:rPr>
            </w:pPr>
            <w:r w:rsidRPr="003A4FB5">
              <w:rPr>
                <w:sz w:val="28"/>
                <w:szCs w:val="28"/>
              </w:rPr>
              <w:t>A</w:t>
            </w:r>
          </w:p>
        </w:tc>
        <w:tc>
          <w:tcPr>
            <w:tcW w:w="2803" w:type="dxa"/>
            <w:shd w:val="clear" w:color="auto" w:fill="auto"/>
          </w:tcPr>
          <w:p w:rsidR="00BF4492" w:rsidRPr="003A4FB5" w:rsidRDefault="00BF4492" w:rsidP="00C31D94">
            <w:pPr>
              <w:jc w:val="center"/>
              <w:rPr>
                <w:sz w:val="28"/>
                <w:szCs w:val="28"/>
              </w:rPr>
            </w:pPr>
            <w:r w:rsidRPr="003A4FB5">
              <w:rPr>
                <w:sz w:val="28"/>
                <w:szCs w:val="28"/>
              </w:rPr>
              <w:t>94% - 100%</w:t>
            </w:r>
          </w:p>
        </w:tc>
        <w:tc>
          <w:tcPr>
            <w:tcW w:w="850" w:type="dxa"/>
            <w:shd w:val="clear" w:color="auto" w:fill="auto"/>
          </w:tcPr>
          <w:p w:rsidR="00BF4492" w:rsidRPr="003A4FB5" w:rsidRDefault="00BF4492" w:rsidP="00C31D94">
            <w:pPr>
              <w:jc w:val="center"/>
              <w:rPr>
                <w:sz w:val="28"/>
                <w:szCs w:val="28"/>
              </w:rPr>
            </w:pPr>
          </w:p>
        </w:tc>
        <w:tc>
          <w:tcPr>
            <w:tcW w:w="709" w:type="dxa"/>
            <w:shd w:val="clear" w:color="auto" w:fill="auto"/>
          </w:tcPr>
          <w:p w:rsidR="00BF4492" w:rsidRPr="003A4FB5" w:rsidRDefault="00BF4492" w:rsidP="00C31D94">
            <w:pPr>
              <w:jc w:val="center"/>
              <w:rPr>
                <w:sz w:val="28"/>
                <w:szCs w:val="28"/>
              </w:rPr>
            </w:pPr>
          </w:p>
        </w:tc>
        <w:tc>
          <w:tcPr>
            <w:tcW w:w="709" w:type="dxa"/>
            <w:shd w:val="clear" w:color="auto" w:fill="auto"/>
          </w:tcPr>
          <w:p w:rsidR="00BF4492" w:rsidRPr="003A4FB5" w:rsidRDefault="00BF4492" w:rsidP="00C31D94">
            <w:pPr>
              <w:jc w:val="center"/>
              <w:rPr>
                <w:sz w:val="28"/>
                <w:szCs w:val="28"/>
              </w:rPr>
            </w:pPr>
          </w:p>
        </w:tc>
        <w:tc>
          <w:tcPr>
            <w:tcW w:w="708" w:type="dxa"/>
            <w:shd w:val="clear" w:color="auto" w:fill="auto"/>
          </w:tcPr>
          <w:p w:rsidR="00BF4492" w:rsidRPr="003A4FB5" w:rsidRDefault="00BF4492" w:rsidP="00C31D94">
            <w:pPr>
              <w:jc w:val="center"/>
              <w:rPr>
                <w:sz w:val="28"/>
                <w:szCs w:val="28"/>
              </w:rPr>
            </w:pPr>
          </w:p>
        </w:tc>
        <w:tc>
          <w:tcPr>
            <w:tcW w:w="674" w:type="dxa"/>
            <w:shd w:val="clear" w:color="auto" w:fill="auto"/>
          </w:tcPr>
          <w:p w:rsidR="00BF4492" w:rsidRPr="003A4FB5" w:rsidRDefault="00BF4492" w:rsidP="00C31D94">
            <w:pPr>
              <w:jc w:val="center"/>
              <w:rPr>
                <w:sz w:val="28"/>
                <w:szCs w:val="28"/>
              </w:rPr>
            </w:pPr>
          </w:p>
        </w:tc>
      </w:tr>
      <w:tr w:rsidR="00BF4492" w:rsidRPr="003A4FB5" w:rsidTr="00C31D94">
        <w:tc>
          <w:tcPr>
            <w:tcW w:w="1071" w:type="dxa"/>
            <w:shd w:val="clear" w:color="auto" w:fill="auto"/>
          </w:tcPr>
          <w:p w:rsidR="00BF4492" w:rsidRPr="003A4FB5" w:rsidRDefault="00BF4492" w:rsidP="00C31D94">
            <w:pPr>
              <w:jc w:val="center"/>
              <w:rPr>
                <w:sz w:val="28"/>
                <w:szCs w:val="28"/>
              </w:rPr>
            </w:pPr>
            <w:r w:rsidRPr="003A4FB5">
              <w:rPr>
                <w:sz w:val="28"/>
                <w:szCs w:val="28"/>
              </w:rPr>
              <w:t>3.70</w:t>
            </w:r>
          </w:p>
        </w:tc>
        <w:tc>
          <w:tcPr>
            <w:tcW w:w="1196" w:type="dxa"/>
            <w:shd w:val="clear" w:color="auto" w:fill="auto"/>
          </w:tcPr>
          <w:p w:rsidR="00BF4492" w:rsidRPr="003A4FB5" w:rsidRDefault="00BF4492" w:rsidP="00C31D94">
            <w:pPr>
              <w:jc w:val="center"/>
              <w:rPr>
                <w:sz w:val="28"/>
                <w:szCs w:val="28"/>
              </w:rPr>
            </w:pPr>
            <w:r w:rsidRPr="003A4FB5">
              <w:rPr>
                <w:sz w:val="28"/>
                <w:szCs w:val="28"/>
              </w:rPr>
              <w:t>A</w:t>
            </w:r>
            <w:r w:rsidRPr="003A4FB5">
              <w:rPr>
                <w:sz w:val="28"/>
                <w:szCs w:val="28"/>
                <w:vertAlign w:val="superscript"/>
              </w:rPr>
              <w:t>-</w:t>
            </w:r>
          </w:p>
        </w:tc>
        <w:tc>
          <w:tcPr>
            <w:tcW w:w="2803" w:type="dxa"/>
            <w:shd w:val="clear" w:color="auto" w:fill="auto"/>
          </w:tcPr>
          <w:p w:rsidR="00BF4492" w:rsidRPr="003A4FB5" w:rsidRDefault="00BF4492" w:rsidP="00C31D94">
            <w:pPr>
              <w:jc w:val="center"/>
              <w:rPr>
                <w:sz w:val="28"/>
                <w:szCs w:val="28"/>
              </w:rPr>
            </w:pPr>
            <w:r w:rsidRPr="003A4FB5">
              <w:rPr>
                <w:sz w:val="28"/>
                <w:szCs w:val="28"/>
              </w:rPr>
              <w:t>90% - 93%</w:t>
            </w:r>
          </w:p>
        </w:tc>
        <w:tc>
          <w:tcPr>
            <w:tcW w:w="850" w:type="dxa"/>
            <w:shd w:val="clear" w:color="auto" w:fill="auto"/>
          </w:tcPr>
          <w:p w:rsidR="00BF4492" w:rsidRPr="003A4FB5" w:rsidRDefault="00BF4492" w:rsidP="00C31D94">
            <w:pPr>
              <w:jc w:val="center"/>
              <w:rPr>
                <w:sz w:val="28"/>
                <w:szCs w:val="28"/>
              </w:rPr>
            </w:pPr>
            <w:r w:rsidRPr="003A4FB5">
              <w:rPr>
                <w:sz w:val="28"/>
                <w:szCs w:val="28"/>
              </w:rPr>
              <w:t>-</w:t>
            </w:r>
          </w:p>
        </w:tc>
        <w:tc>
          <w:tcPr>
            <w:tcW w:w="709" w:type="dxa"/>
            <w:shd w:val="clear" w:color="auto" w:fill="auto"/>
          </w:tcPr>
          <w:p w:rsidR="00BF4492" w:rsidRPr="003A4FB5" w:rsidRDefault="00BF4492" w:rsidP="00C31D94">
            <w:pPr>
              <w:jc w:val="center"/>
              <w:rPr>
                <w:sz w:val="28"/>
                <w:szCs w:val="28"/>
              </w:rPr>
            </w:pPr>
            <w:r w:rsidRPr="003A4FB5">
              <w:rPr>
                <w:sz w:val="28"/>
                <w:szCs w:val="28"/>
              </w:rPr>
              <w:t>90</w:t>
            </w:r>
          </w:p>
        </w:tc>
        <w:tc>
          <w:tcPr>
            <w:tcW w:w="709" w:type="dxa"/>
            <w:shd w:val="clear" w:color="auto" w:fill="auto"/>
          </w:tcPr>
          <w:p w:rsidR="00BF4492" w:rsidRPr="003A4FB5" w:rsidRDefault="00BF4492" w:rsidP="00C31D94">
            <w:pPr>
              <w:jc w:val="center"/>
              <w:rPr>
                <w:sz w:val="28"/>
                <w:szCs w:val="28"/>
              </w:rPr>
            </w:pPr>
            <w:r w:rsidRPr="003A4FB5">
              <w:rPr>
                <w:sz w:val="28"/>
                <w:szCs w:val="28"/>
              </w:rPr>
              <w:t>91</w:t>
            </w:r>
          </w:p>
        </w:tc>
        <w:tc>
          <w:tcPr>
            <w:tcW w:w="708" w:type="dxa"/>
            <w:shd w:val="clear" w:color="auto" w:fill="auto"/>
          </w:tcPr>
          <w:p w:rsidR="00BF4492" w:rsidRPr="003A4FB5" w:rsidRDefault="00BF4492" w:rsidP="00C31D94">
            <w:pPr>
              <w:jc w:val="center"/>
              <w:rPr>
                <w:sz w:val="28"/>
                <w:szCs w:val="28"/>
              </w:rPr>
            </w:pPr>
            <w:r w:rsidRPr="003A4FB5">
              <w:rPr>
                <w:sz w:val="28"/>
                <w:szCs w:val="28"/>
              </w:rPr>
              <w:t>92</w:t>
            </w:r>
          </w:p>
        </w:tc>
        <w:tc>
          <w:tcPr>
            <w:tcW w:w="674" w:type="dxa"/>
            <w:shd w:val="clear" w:color="auto" w:fill="auto"/>
          </w:tcPr>
          <w:p w:rsidR="00BF4492" w:rsidRPr="003A4FB5" w:rsidRDefault="00BF4492" w:rsidP="00C31D94">
            <w:pPr>
              <w:jc w:val="center"/>
              <w:rPr>
                <w:sz w:val="28"/>
                <w:szCs w:val="28"/>
              </w:rPr>
            </w:pPr>
            <w:r w:rsidRPr="003A4FB5">
              <w:rPr>
                <w:sz w:val="28"/>
                <w:szCs w:val="28"/>
              </w:rPr>
              <w:t>93</w:t>
            </w:r>
          </w:p>
        </w:tc>
      </w:tr>
      <w:tr w:rsidR="00BF4492" w:rsidRPr="003A4FB5" w:rsidTr="00C31D94">
        <w:tc>
          <w:tcPr>
            <w:tcW w:w="1071" w:type="dxa"/>
            <w:shd w:val="clear" w:color="auto" w:fill="auto"/>
          </w:tcPr>
          <w:p w:rsidR="00BF4492" w:rsidRPr="003A4FB5" w:rsidRDefault="00BF4492" w:rsidP="00C31D94">
            <w:pPr>
              <w:jc w:val="center"/>
              <w:rPr>
                <w:sz w:val="28"/>
                <w:szCs w:val="28"/>
              </w:rPr>
            </w:pPr>
            <w:r w:rsidRPr="003A4FB5">
              <w:rPr>
                <w:sz w:val="28"/>
                <w:szCs w:val="28"/>
              </w:rPr>
              <w:t>3.30</w:t>
            </w:r>
          </w:p>
        </w:tc>
        <w:tc>
          <w:tcPr>
            <w:tcW w:w="1196" w:type="dxa"/>
            <w:shd w:val="clear" w:color="auto" w:fill="auto"/>
          </w:tcPr>
          <w:p w:rsidR="00BF4492" w:rsidRPr="003A4FB5" w:rsidRDefault="00BF4492" w:rsidP="00C31D94">
            <w:pPr>
              <w:jc w:val="center"/>
              <w:rPr>
                <w:sz w:val="28"/>
                <w:szCs w:val="28"/>
              </w:rPr>
            </w:pPr>
            <w:r w:rsidRPr="003A4FB5">
              <w:rPr>
                <w:sz w:val="28"/>
                <w:szCs w:val="28"/>
              </w:rPr>
              <w:t>B</w:t>
            </w:r>
            <w:r w:rsidRPr="003A4FB5">
              <w:rPr>
                <w:sz w:val="28"/>
                <w:szCs w:val="28"/>
                <w:vertAlign w:val="superscript"/>
              </w:rPr>
              <w:t>+</w:t>
            </w:r>
          </w:p>
        </w:tc>
        <w:tc>
          <w:tcPr>
            <w:tcW w:w="2803" w:type="dxa"/>
            <w:shd w:val="clear" w:color="auto" w:fill="auto"/>
          </w:tcPr>
          <w:p w:rsidR="00BF4492" w:rsidRPr="003A4FB5" w:rsidRDefault="00BF4492" w:rsidP="00C31D94">
            <w:pPr>
              <w:jc w:val="center"/>
              <w:rPr>
                <w:sz w:val="28"/>
                <w:szCs w:val="28"/>
              </w:rPr>
            </w:pPr>
            <w:r w:rsidRPr="003A4FB5">
              <w:rPr>
                <w:sz w:val="28"/>
                <w:szCs w:val="28"/>
              </w:rPr>
              <w:t>85% - 89%</w:t>
            </w:r>
          </w:p>
        </w:tc>
        <w:tc>
          <w:tcPr>
            <w:tcW w:w="850" w:type="dxa"/>
            <w:shd w:val="clear" w:color="auto" w:fill="auto"/>
          </w:tcPr>
          <w:p w:rsidR="00BF4492" w:rsidRPr="003A4FB5" w:rsidRDefault="00BF4492" w:rsidP="00C31D94">
            <w:pPr>
              <w:jc w:val="center"/>
              <w:rPr>
                <w:sz w:val="28"/>
                <w:szCs w:val="28"/>
              </w:rPr>
            </w:pPr>
            <w:r w:rsidRPr="003A4FB5">
              <w:rPr>
                <w:sz w:val="28"/>
                <w:szCs w:val="28"/>
              </w:rPr>
              <w:t>85</w:t>
            </w:r>
          </w:p>
        </w:tc>
        <w:tc>
          <w:tcPr>
            <w:tcW w:w="709" w:type="dxa"/>
            <w:shd w:val="clear" w:color="auto" w:fill="auto"/>
          </w:tcPr>
          <w:p w:rsidR="00BF4492" w:rsidRPr="003A4FB5" w:rsidRDefault="00BF4492" w:rsidP="00C31D94">
            <w:pPr>
              <w:jc w:val="center"/>
              <w:rPr>
                <w:sz w:val="28"/>
                <w:szCs w:val="28"/>
              </w:rPr>
            </w:pPr>
            <w:r w:rsidRPr="003A4FB5">
              <w:rPr>
                <w:sz w:val="28"/>
                <w:szCs w:val="28"/>
              </w:rPr>
              <w:t>86</w:t>
            </w:r>
          </w:p>
        </w:tc>
        <w:tc>
          <w:tcPr>
            <w:tcW w:w="709" w:type="dxa"/>
            <w:shd w:val="clear" w:color="auto" w:fill="auto"/>
          </w:tcPr>
          <w:p w:rsidR="00BF4492" w:rsidRPr="003A4FB5" w:rsidRDefault="00BF4492" w:rsidP="00C31D94">
            <w:pPr>
              <w:jc w:val="center"/>
              <w:rPr>
                <w:sz w:val="28"/>
                <w:szCs w:val="28"/>
              </w:rPr>
            </w:pPr>
            <w:r w:rsidRPr="003A4FB5">
              <w:rPr>
                <w:sz w:val="28"/>
                <w:szCs w:val="28"/>
              </w:rPr>
              <w:t>87</w:t>
            </w:r>
          </w:p>
        </w:tc>
        <w:tc>
          <w:tcPr>
            <w:tcW w:w="708" w:type="dxa"/>
            <w:shd w:val="clear" w:color="auto" w:fill="auto"/>
          </w:tcPr>
          <w:p w:rsidR="00BF4492" w:rsidRPr="003A4FB5" w:rsidRDefault="00BF4492" w:rsidP="00C31D94">
            <w:pPr>
              <w:jc w:val="center"/>
              <w:rPr>
                <w:sz w:val="28"/>
                <w:szCs w:val="28"/>
              </w:rPr>
            </w:pPr>
            <w:r w:rsidRPr="003A4FB5">
              <w:rPr>
                <w:sz w:val="28"/>
                <w:szCs w:val="28"/>
              </w:rPr>
              <w:t>88</w:t>
            </w:r>
          </w:p>
        </w:tc>
        <w:tc>
          <w:tcPr>
            <w:tcW w:w="674" w:type="dxa"/>
            <w:shd w:val="clear" w:color="auto" w:fill="auto"/>
          </w:tcPr>
          <w:p w:rsidR="00BF4492" w:rsidRPr="003A4FB5" w:rsidRDefault="00BF4492" w:rsidP="00C31D94">
            <w:pPr>
              <w:jc w:val="center"/>
              <w:rPr>
                <w:sz w:val="28"/>
                <w:szCs w:val="28"/>
              </w:rPr>
            </w:pPr>
            <w:r w:rsidRPr="003A4FB5">
              <w:rPr>
                <w:sz w:val="28"/>
                <w:szCs w:val="28"/>
              </w:rPr>
              <w:t>89</w:t>
            </w:r>
          </w:p>
        </w:tc>
      </w:tr>
      <w:tr w:rsidR="00BF4492" w:rsidRPr="003A4FB5" w:rsidTr="00C31D94">
        <w:tc>
          <w:tcPr>
            <w:tcW w:w="1071" w:type="dxa"/>
            <w:shd w:val="clear" w:color="auto" w:fill="auto"/>
          </w:tcPr>
          <w:p w:rsidR="00BF4492" w:rsidRPr="003A4FB5" w:rsidRDefault="00BF4492" w:rsidP="00C31D94">
            <w:pPr>
              <w:jc w:val="center"/>
              <w:rPr>
                <w:sz w:val="28"/>
                <w:szCs w:val="28"/>
              </w:rPr>
            </w:pPr>
            <w:r w:rsidRPr="003A4FB5">
              <w:rPr>
                <w:sz w:val="28"/>
                <w:szCs w:val="28"/>
              </w:rPr>
              <w:t>3.00</w:t>
            </w:r>
          </w:p>
        </w:tc>
        <w:tc>
          <w:tcPr>
            <w:tcW w:w="1196" w:type="dxa"/>
            <w:shd w:val="clear" w:color="auto" w:fill="auto"/>
          </w:tcPr>
          <w:p w:rsidR="00BF4492" w:rsidRPr="003A4FB5" w:rsidRDefault="00BF4492" w:rsidP="00C31D94">
            <w:pPr>
              <w:jc w:val="center"/>
              <w:rPr>
                <w:sz w:val="28"/>
                <w:szCs w:val="28"/>
              </w:rPr>
            </w:pPr>
            <w:r w:rsidRPr="003A4FB5">
              <w:rPr>
                <w:sz w:val="28"/>
                <w:szCs w:val="28"/>
              </w:rPr>
              <w:t>B</w:t>
            </w:r>
          </w:p>
        </w:tc>
        <w:tc>
          <w:tcPr>
            <w:tcW w:w="2803" w:type="dxa"/>
            <w:shd w:val="clear" w:color="auto" w:fill="auto"/>
          </w:tcPr>
          <w:p w:rsidR="00BF4492" w:rsidRPr="003A4FB5" w:rsidRDefault="00BF4492" w:rsidP="00C31D94">
            <w:pPr>
              <w:jc w:val="center"/>
              <w:rPr>
                <w:sz w:val="28"/>
                <w:szCs w:val="28"/>
              </w:rPr>
            </w:pPr>
            <w:r w:rsidRPr="003A4FB5">
              <w:rPr>
                <w:sz w:val="28"/>
                <w:szCs w:val="28"/>
              </w:rPr>
              <w:t>80% - 84%</w:t>
            </w:r>
          </w:p>
        </w:tc>
        <w:tc>
          <w:tcPr>
            <w:tcW w:w="850" w:type="dxa"/>
            <w:shd w:val="clear" w:color="auto" w:fill="auto"/>
          </w:tcPr>
          <w:p w:rsidR="00BF4492" w:rsidRPr="003A4FB5" w:rsidRDefault="00BF4492" w:rsidP="00C31D94">
            <w:pPr>
              <w:jc w:val="center"/>
              <w:rPr>
                <w:sz w:val="28"/>
                <w:szCs w:val="28"/>
              </w:rPr>
            </w:pPr>
            <w:r w:rsidRPr="003A4FB5">
              <w:rPr>
                <w:sz w:val="28"/>
                <w:szCs w:val="28"/>
              </w:rPr>
              <w:t>80</w:t>
            </w:r>
          </w:p>
        </w:tc>
        <w:tc>
          <w:tcPr>
            <w:tcW w:w="709" w:type="dxa"/>
            <w:shd w:val="clear" w:color="auto" w:fill="auto"/>
          </w:tcPr>
          <w:p w:rsidR="00BF4492" w:rsidRPr="003A4FB5" w:rsidRDefault="00BF4492" w:rsidP="00C31D94">
            <w:pPr>
              <w:jc w:val="center"/>
              <w:rPr>
                <w:sz w:val="28"/>
                <w:szCs w:val="28"/>
              </w:rPr>
            </w:pPr>
            <w:r w:rsidRPr="003A4FB5">
              <w:rPr>
                <w:sz w:val="28"/>
                <w:szCs w:val="28"/>
              </w:rPr>
              <w:t>81</w:t>
            </w:r>
          </w:p>
        </w:tc>
        <w:tc>
          <w:tcPr>
            <w:tcW w:w="709" w:type="dxa"/>
            <w:shd w:val="clear" w:color="auto" w:fill="auto"/>
          </w:tcPr>
          <w:p w:rsidR="00BF4492" w:rsidRPr="003A4FB5" w:rsidRDefault="00BF4492" w:rsidP="00C31D94">
            <w:pPr>
              <w:jc w:val="center"/>
              <w:rPr>
                <w:sz w:val="28"/>
                <w:szCs w:val="28"/>
              </w:rPr>
            </w:pPr>
            <w:r w:rsidRPr="003A4FB5">
              <w:rPr>
                <w:sz w:val="28"/>
                <w:szCs w:val="28"/>
              </w:rPr>
              <w:t>82</w:t>
            </w:r>
          </w:p>
        </w:tc>
        <w:tc>
          <w:tcPr>
            <w:tcW w:w="708" w:type="dxa"/>
            <w:shd w:val="clear" w:color="auto" w:fill="auto"/>
          </w:tcPr>
          <w:p w:rsidR="00BF4492" w:rsidRPr="003A4FB5" w:rsidRDefault="00BF4492" w:rsidP="00C31D94">
            <w:pPr>
              <w:jc w:val="center"/>
              <w:rPr>
                <w:sz w:val="28"/>
                <w:szCs w:val="28"/>
              </w:rPr>
            </w:pPr>
            <w:r w:rsidRPr="003A4FB5">
              <w:rPr>
                <w:sz w:val="28"/>
                <w:szCs w:val="28"/>
              </w:rPr>
              <w:t>83</w:t>
            </w:r>
          </w:p>
        </w:tc>
        <w:tc>
          <w:tcPr>
            <w:tcW w:w="674" w:type="dxa"/>
            <w:shd w:val="clear" w:color="auto" w:fill="auto"/>
          </w:tcPr>
          <w:p w:rsidR="00BF4492" w:rsidRPr="003A4FB5" w:rsidRDefault="00BF4492" w:rsidP="00C31D94">
            <w:pPr>
              <w:jc w:val="center"/>
              <w:rPr>
                <w:sz w:val="28"/>
                <w:szCs w:val="28"/>
              </w:rPr>
            </w:pPr>
            <w:r w:rsidRPr="003A4FB5">
              <w:rPr>
                <w:sz w:val="28"/>
                <w:szCs w:val="28"/>
              </w:rPr>
              <w:t>84</w:t>
            </w:r>
          </w:p>
        </w:tc>
      </w:tr>
      <w:tr w:rsidR="00BF4492" w:rsidRPr="003A4FB5" w:rsidTr="00C31D94">
        <w:tc>
          <w:tcPr>
            <w:tcW w:w="1071" w:type="dxa"/>
            <w:shd w:val="clear" w:color="auto" w:fill="auto"/>
          </w:tcPr>
          <w:p w:rsidR="00BF4492" w:rsidRPr="003A4FB5" w:rsidRDefault="00BF4492" w:rsidP="00C31D94">
            <w:pPr>
              <w:jc w:val="center"/>
              <w:rPr>
                <w:sz w:val="28"/>
                <w:szCs w:val="28"/>
              </w:rPr>
            </w:pPr>
            <w:r w:rsidRPr="003A4FB5">
              <w:rPr>
                <w:sz w:val="28"/>
                <w:szCs w:val="28"/>
              </w:rPr>
              <w:t>2.70</w:t>
            </w:r>
          </w:p>
        </w:tc>
        <w:tc>
          <w:tcPr>
            <w:tcW w:w="1196" w:type="dxa"/>
            <w:shd w:val="clear" w:color="auto" w:fill="auto"/>
          </w:tcPr>
          <w:p w:rsidR="00BF4492" w:rsidRPr="003A4FB5" w:rsidRDefault="00BF4492" w:rsidP="00C31D94">
            <w:pPr>
              <w:jc w:val="center"/>
              <w:rPr>
                <w:sz w:val="28"/>
                <w:szCs w:val="28"/>
              </w:rPr>
            </w:pPr>
            <w:r w:rsidRPr="003A4FB5">
              <w:rPr>
                <w:sz w:val="28"/>
                <w:szCs w:val="28"/>
              </w:rPr>
              <w:t>B</w:t>
            </w:r>
            <w:r w:rsidRPr="003A4FB5">
              <w:rPr>
                <w:sz w:val="28"/>
                <w:szCs w:val="28"/>
                <w:vertAlign w:val="superscript"/>
              </w:rPr>
              <w:t>-</w:t>
            </w:r>
          </w:p>
        </w:tc>
        <w:tc>
          <w:tcPr>
            <w:tcW w:w="2803" w:type="dxa"/>
            <w:shd w:val="clear" w:color="auto" w:fill="auto"/>
          </w:tcPr>
          <w:p w:rsidR="00BF4492" w:rsidRPr="003A4FB5" w:rsidRDefault="00BF4492" w:rsidP="00C31D94">
            <w:pPr>
              <w:jc w:val="center"/>
              <w:rPr>
                <w:sz w:val="28"/>
                <w:szCs w:val="28"/>
              </w:rPr>
            </w:pPr>
            <w:r w:rsidRPr="003A4FB5">
              <w:rPr>
                <w:sz w:val="28"/>
                <w:szCs w:val="28"/>
              </w:rPr>
              <w:t>76% - 79%</w:t>
            </w:r>
          </w:p>
        </w:tc>
        <w:tc>
          <w:tcPr>
            <w:tcW w:w="850" w:type="dxa"/>
            <w:shd w:val="clear" w:color="auto" w:fill="auto"/>
          </w:tcPr>
          <w:p w:rsidR="00BF4492" w:rsidRPr="003A4FB5" w:rsidRDefault="00BF4492" w:rsidP="00C31D94">
            <w:pPr>
              <w:jc w:val="center"/>
              <w:rPr>
                <w:sz w:val="28"/>
                <w:szCs w:val="28"/>
              </w:rPr>
            </w:pPr>
            <w:r w:rsidRPr="003A4FB5">
              <w:rPr>
                <w:sz w:val="28"/>
                <w:szCs w:val="28"/>
              </w:rPr>
              <w:t>-</w:t>
            </w:r>
          </w:p>
        </w:tc>
        <w:tc>
          <w:tcPr>
            <w:tcW w:w="709" w:type="dxa"/>
            <w:shd w:val="clear" w:color="auto" w:fill="auto"/>
          </w:tcPr>
          <w:p w:rsidR="00BF4492" w:rsidRPr="003A4FB5" w:rsidRDefault="00BF4492" w:rsidP="00C31D94">
            <w:pPr>
              <w:jc w:val="center"/>
              <w:rPr>
                <w:sz w:val="28"/>
                <w:szCs w:val="28"/>
              </w:rPr>
            </w:pPr>
            <w:r w:rsidRPr="003A4FB5">
              <w:rPr>
                <w:sz w:val="28"/>
                <w:szCs w:val="28"/>
              </w:rPr>
              <w:t>76</w:t>
            </w:r>
          </w:p>
        </w:tc>
        <w:tc>
          <w:tcPr>
            <w:tcW w:w="709" w:type="dxa"/>
            <w:shd w:val="clear" w:color="auto" w:fill="auto"/>
          </w:tcPr>
          <w:p w:rsidR="00BF4492" w:rsidRPr="003A4FB5" w:rsidRDefault="00BF4492" w:rsidP="00C31D94">
            <w:pPr>
              <w:jc w:val="center"/>
              <w:rPr>
                <w:sz w:val="28"/>
                <w:szCs w:val="28"/>
              </w:rPr>
            </w:pPr>
            <w:r w:rsidRPr="003A4FB5">
              <w:rPr>
                <w:sz w:val="28"/>
                <w:szCs w:val="28"/>
              </w:rPr>
              <w:t>77</w:t>
            </w:r>
          </w:p>
        </w:tc>
        <w:tc>
          <w:tcPr>
            <w:tcW w:w="708" w:type="dxa"/>
            <w:shd w:val="clear" w:color="auto" w:fill="auto"/>
          </w:tcPr>
          <w:p w:rsidR="00BF4492" w:rsidRPr="003A4FB5" w:rsidRDefault="00BF4492" w:rsidP="00C31D94">
            <w:pPr>
              <w:jc w:val="center"/>
              <w:rPr>
                <w:sz w:val="28"/>
                <w:szCs w:val="28"/>
              </w:rPr>
            </w:pPr>
            <w:r w:rsidRPr="003A4FB5">
              <w:rPr>
                <w:sz w:val="28"/>
                <w:szCs w:val="28"/>
              </w:rPr>
              <w:t>78</w:t>
            </w:r>
          </w:p>
        </w:tc>
        <w:tc>
          <w:tcPr>
            <w:tcW w:w="674" w:type="dxa"/>
            <w:shd w:val="clear" w:color="auto" w:fill="auto"/>
          </w:tcPr>
          <w:p w:rsidR="00BF4492" w:rsidRPr="003A4FB5" w:rsidRDefault="00BF4492" w:rsidP="00C31D94">
            <w:pPr>
              <w:jc w:val="center"/>
              <w:rPr>
                <w:sz w:val="28"/>
                <w:szCs w:val="28"/>
              </w:rPr>
            </w:pPr>
            <w:r w:rsidRPr="003A4FB5">
              <w:rPr>
                <w:sz w:val="28"/>
                <w:szCs w:val="28"/>
              </w:rPr>
              <w:t>79</w:t>
            </w:r>
          </w:p>
        </w:tc>
      </w:tr>
      <w:tr w:rsidR="00BF4492" w:rsidRPr="003A4FB5" w:rsidTr="00C31D94">
        <w:tc>
          <w:tcPr>
            <w:tcW w:w="1071" w:type="dxa"/>
            <w:shd w:val="clear" w:color="auto" w:fill="auto"/>
          </w:tcPr>
          <w:p w:rsidR="00BF4492" w:rsidRPr="003A4FB5" w:rsidRDefault="00BF4492" w:rsidP="00C31D94">
            <w:pPr>
              <w:jc w:val="center"/>
              <w:rPr>
                <w:sz w:val="28"/>
                <w:szCs w:val="28"/>
              </w:rPr>
            </w:pPr>
            <w:r w:rsidRPr="003A4FB5">
              <w:rPr>
                <w:sz w:val="28"/>
                <w:szCs w:val="28"/>
              </w:rPr>
              <w:t>2.30</w:t>
            </w:r>
          </w:p>
        </w:tc>
        <w:tc>
          <w:tcPr>
            <w:tcW w:w="1196" w:type="dxa"/>
            <w:shd w:val="clear" w:color="auto" w:fill="auto"/>
          </w:tcPr>
          <w:p w:rsidR="00BF4492" w:rsidRPr="003A4FB5" w:rsidRDefault="00BF4492" w:rsidP="00C31D94">
            <w:pPr>
              <w:jc w:val="center"/>
              <w:rPr>
                <w:sz w:val="28"/>
                <w:szCs w:val="28"/>
              </w:rPr>
            </w:pPr>
            <w:r w:rsidRPr="003A4FB5">
              <w:rPr>
                <w:sz w:val="28"/>
                <w:szCs w:val="28"/>
              </w:rPr>
              <w:t>C</w:t>
            </w:r>
            <w:r w:rsidRPr="003A4FB5">
              <w:rPr>
                <w:sz w:val="28"/>
                <w:szCs w:val="28"/>
                <w:vertAlign w:val="superscript"/>
              </w:rPr>
              <w:t>+</w:t>
            </w:r>
          </w:p>
        </w:tc>
        <w:tc>
          <w:tcPr>
            <w:tcW w:w="2803" w:type="dxa"/>
            <w:shd w:val="clear" w:color="auto" w:fill="auto"/>
          </w:tcPr>
          <w:p w:rsidR="00BF4492" w:rsidRPr="003A4FB5" w:rsidRDefault="00BF4492" w:rsidP="00C31D94">
            <w:pPr>
              <w:jc w:val="center"/>
              <w:rPr>
                <w:sz w:val="28"/>
                <w:szCs w:val="28"/>
              </w:rPr>
            </w:pPr>
            <w:r w:rsidRPr="003A4FB5">
              <w:rPr>
                <w:sz w:val="28"/>
                <w:szCs w:val="28"/>
              </w:rPr>
              <w:t>73% - 75%</w:t>
            </w:r>
          </w:p>
        </w:tc>
        <w:tc>
          <w:tcPr>
            <w:tcW w:w="850" w:type="dxa"/>
            <w:shd w:val="clear" w:color="auto" w:fill="auto"/>
          </w:tcPr>
          <w:p w:rsidR="00BF4492" w:rsidRPr="003A4FB5" w:rsidRDefault="00BF4492" w:rsidP="00C31D94">
            <w:pPr>
              <w:jc w:val="center"/>
              <w:rPr>
                <w:sz w:val="28"/>
                <w:szCs w:val="28"/>
              </w:rPr>
            </w:pPr>
            <w:r w:rsidRPr="003A4FB5">
              <w:rPr>
                <w:sz w:val="28"/>
                <w:szCs w:val="28"/>
              </w:rPr>
              <w:t>-</w:t>
            </w:r>
          </w:p>
        </w:tc>
        <w:tc>
          <w:tcPr>
            <w:tcW w:w="709" w:type="dxa"/>
            <w:shd w:val="clear" w:color="auto" w:fill="auto"/>
          </w:tcPr>
          <w:p w:rsidR="00BF4492" w:rsidRPr="003A4FB5" w:rsidRDefault="00BF4492" w:rsidP="00C31D94">
            <w:pPr>
              <w:jc w:val="center"/>
              <w:rPr>
                <w:sz w:val="28"/>
                <w:szCs w:val="28"/>
              </w:rPr>
            </w:pPr>
            <w:r w:rsidRPr="003A4FB5">
              <w:rPr>
                <w:sz w:val="28"/>
                <w:szCs w:val="28"/>
              </w:rPr>
              <w:t>73</w:t>
            </w:r>
          </w:p>
        </w:tc>
        <w:tc>
          <w:tcPr>
            <w:tcW w:w="709" w:type="dxa"/>
            <w:shd w:val="clear" w:color="auto" w:fill="auto"/>
          </w:tcPr>
          <w:p w:rsidR="00BF4492" w:rsidRPr="003A4FB5" w:rsidRDefault="00BF4492" w:rsidP="00C31D94">
            <w:pPr>
              <w:jc w:val="center"/>
              <w:rPr>
                <w:sz w:val="28"/>
                <w:szCs w:val="28"/>
              </w:rPr>
            </w:pPr>
            <w:r w:rsidRPr="003A4FB5">
              <w:rPr>
                <w:sz w:val="28"/>
                <w:szCs w:val="28"/>
              </w:rPr>
              <w:t>74</w:t>
            </w:r>
          </w:p>
        </w:tc>
        <w:tc>
          <w:tcPr>
            <w:tcW w:w="708" w:type="dxa"/>
            <w:shd w:val="clear" w:color="auto" w:fill="auto"/>
          </w:tcPr>
          <w:p w:rsidR="00BF4492" w:rsidRPr="003A4FB5" w:rsidRDefault="00BF4492" w:rsidP="00C31D94">
            <w:pPr>
              <w:jc w:val="center"/>
              <w:rPr>
                <w:sz w:val="28"/>
                <w:szCs w:val="28"/>
              </w:rPr>
            </w:pPr>
            <w:r w:rsidRPr="003A4FB5">
              <w:rPr>
                <w:sz w:val="28"/>
                <w:szCs w:val="28"/>
              </w:rPr>
              <w:t>75</w:t>
            </w:r>
          </w:p>
        </w:tc>
        <w:tc>
          <w:tcPr>
            <w:tcW w:w="674" w:type="dxa"/>
            <w:shd w:val="clear" w:color="auto" w:fill="auto"/>
          </w:tcPr>
          <w:p w:rsidR="00BF4492" w:rsidRPr="003A4FB5" w:rsidRDefault="00BF4492" w:rsidP="00C31D94">
            <w:pPr>
              <w:jc w:val="center"/>
              <w:rPr>
                <w:sz w:val="28"/>
                <w:szCs w:val="28"/>
              </w:rPr>
            </w:pPr>
            <w:r w:rsidRPr="003A4FB5">
              <w:rPr>
                <w:sz w:val="28"/>
                <w:szCs w:val="28"/>
              </w:rPr>
              <w:t>-</w:t>
            </w:r>
          </w:p>
        </w:tc>
      </w:tr>
      <w:tr w:rsidR="00BF4492" w:rsidRPr="003A4FB5" w:rsidTr="00C31D94">
        <w:tc>
          <w:tcPr>
            <w:tcW w:w="1071" w:type="dxa"/>
            <w:shd w:val="clear" w:color="auto" w:fill="auto"/>
          </w:tcPr>
          <w:p w:rsidR="00BF4492" w:rsidRPr="003A4FB5" w:rsidRDefault="00BF4492" w:rsidP="00C31D94">
            <w:pPr>
              <w:jc w:val="center"/>
              <w:rPr>
                <w:sz w:val="28"/>
                <w:szCs w:val="28"/>
              </w:rPr>
            </w:pPr>
            <w:r w:rsidRPr="003A4FB5">
              <w:rPr>
                <w:sz w:val="28"/>
                <w:szCs w:val="28"/>
              </w:rPr>
              <w:t>2.00</w:t>
            </w:r>
          </w:p>
        </w:tc>
        <w:tc>
          <w:tcPr>
            <w:tcW w:w="1196" w:type="dxa"/>
            <w:shd w:val="clear" w:color="auto" w:fill="auto"/>
          </w:tcPr>
          <w:p w:rsidR="00BF4492" w:rsidRPr="003A4FB5" w:rsidRDefault="00BF4492" w:rsidP="00C31D94">
            <w:pPr>
              <w:jc w:val="center"/>
              <w:rPr>
                <w:sz w:val="28"/>
                <w:szCs w:val="28"/>
              </w:rPr>
            </w:pPr>
            <w:r w:rsidRPr="003A4FB5">
              <w:rPr>
                <w:sz w:val="28"/>
                <w:szCs w:val="28"/>
              </w:rPr>
              <w:t>C</w:t>
            </w:r>
          </w:p>
        </w:tc>
        <w:tc>
          <w:tcPr>
            <w:tcW w:w="2803" w:type="dxa"/>
            <w:shd w:val="clear" w:color="auto" w:fill="auto"/>
          </w:tcPr>
          <w:p w:rsidR="00BF4492" w:rsidRPr="003A4FB5" w:rsidRDefault="00BF4492" w:rsidP="00C31D94">
            <w:pPr>
              <w:jc w:val="center"/>
              <w:rPr>
                <w:sz w:val="28"/>
                <w:szCs w:val="28"/>
              </w:rPr>
            </w:pPr>
            <w:r w:rsidRPr="003A4FB5">
              <w:rPr>
                <w:sz w:val="28"/>
                <w:szCs w:val="28"/>
              </w:rPr>
              <w:t>70% - 72%</w:t>
            </w:r>
          </w:p>
        </w:tc>
        <w:tc>
          <w:tcPr>
            <w:tcW w:w="850" w:type="dxa"/>
            <w:shd w:val="clear" w:color="auto" w:fill="auto"/>
          </w:tcPr>
          <w:p w:rsidR="00BF4492" w:rsidRPr="003A4FB5" w:rsidRDefault="00BF4492" w:rsidP="00C31D94">
            <w:pPr>
              <w:jc w:val="center"/>
              <w:rPr>
                <w:sz w:val="28"/>
                <w:szCs w:val="28"/>
              </w:rPr>
            </w:pPr>
            <w:r w:rsidRPr="003A4FB5">
              <w:rPr>
                <w:sz w:val="28"/>
                <w:szCs w:val="28"/>
              </w:rPr>
              <w:t>-</w:t>
            </w:r>
          </w:p>
        </w:tc>
        <w:tc>
          <w:tcPr>
            <w:tcW w:w="709" w:type="dxa"/>
            <w:shd w:val="clear" w:color="auto" w:fill="auto"/>
          </w:tcPr>
          <w:p w:rsidR="00BF4492" w:rsidRPr="003A4FB5" w:rsidRDefault="00BF4492" w:rsidP="00C31D94">
            <w:pPr>
              <w:jc w:val="center"/>
              <w:rPr>
                <w:sz w:val="28"/>
                <w:szCs w:val="28"/>
              </w:rPr>
            </w:pPr>
            <w:r w:rsidRPr="003A4FB5">
              <w:rPr>
                <w:sz w:val="28"/>
                <w:szCs w:val="28"/>
              </w:rPr>
              <w:t>70</w:t>
            </w:r>
          </w:p>
        </w:tc>
        <w:tc>
          <w:tcPr>
            <w:tcW w:w="709" w:type="dxa"/>
            <w:shd w:val="clear" w:color="auto" w:fill="auto"/>
          </w:tcPr>
          <w:p w:rsidR="00BF4492" w:rsidRPr="003A4FB5" w:rsidRDefault="00BF4492" w:rsidP="00C31D94">
            <w:pPr>
              <w:jc w:val="center"/>
              <w:rPr>
                <w:sz w:val="28"/>
                <w:szCs w:val="28"/>
              </w:rPr>
            </w:pPr>
            <w:r w:rsidRPr="003A4FB5">
              <w:rPr>
                <w:sz w:val="28"/>
                <w:szCs w:val="28"/>
              </w:rPr>
              <w:t>71</w:t>
            </w:r>
          </w:p>
        </w:tc>
        <w:tc>
          <w:tcPr>
            <w:tcW w:w="708" w:type="dxa"/>
            <w:shd w:val="clear" w:color="auto" w:fill="auto"/>
          </w:tcPr>
          <w:p w:rsidR="00BF4492" w:rsidRPr="003A4FB5" w:rsidRDefault="00BF4492" w:rsidP="00C31D94">
            <w:pPr>
              <w:jc w:val="center"/>
              <w:rPr>
                <w:sz w:val="28"/>
                <w:szCs w:val="28"/>
              </w:rPr>
            </w:pPr>
            <w:r w:rsidRPr="003A4FB5">
              <w:rPr>
                <w:sz w:val="28"/>
                <w:szCs w:val="28"/>
              </w:rPr>
              <w:t>72</w:t>
            </w:r>
          </w:p>
        </w:tc>
        <w:tc>
          <w:tcPr>
            <w:tcW w:w="674" w:type="dxa"/>
            <w:shd w:val="clear" w:color="auto" w:fill="auto"/>
          </w:tcPr>
          <w:p w:rsidR="00BF4492" w:rsidRPr="003A4FB5" w:rsidRDefault="00BF4492" w:rsidP="00C31D94">
            <w:pPr>
              <w:jc w:val="center"/>
              <w:rPr>
                <w:sz w:val="28"/>
                <w:szCs w:val="28"/>
              </w:rPr>
            </w:pPr>
            <w:r w:rsidRPr="003A4FB5">
              <w:rPr>
                <w:sz w:val="28"/>
                <w:szCs w:val="28"/>
              </w:rPr>
              <w:t>-</w:t>
            </w:r>
          </w:p>
        </w:tc>
      </w:tr>
      <w:tr w:rsidR="00BF4492" w:rsidRPr="003A4FB5" w:rsidTr="00C31D94">
        <w:tc>
          <w:tcPr>
            <w:tcW w:w="1071" w:type="dxa"/>
            <w:shd w:val="clear" w:color="auto" w:fill="auto"/>
          </w:tcPr>
          <w:p w:rsidR="00BF4492" w:rsidRPr="003A4FB5" w:rsidRDefault="00BF4492" w:rsidP="00C31D94">
            <w:pPr>
              <w:jc w:val="center"/>
              <w:rPr>
                <w:sz w:val="28"/>
                <w:szCs w:val="28"/>
              </w:rPr>
            </w:pPr>
            <w:r w:rsidRPr="003A4FB5">
              <w:rPr>
                <w:sz w:val="28"/>
                <w:szCs w:val="28"/>
              </w:rPr>
              <w:t>1.70</w:t>
            </w:r>
          </w:p>
        </w:tc>
        <w:tc>
          <w:tcPr>
            <w:tcW w:w="1196" w:type="dxa"/>
            <w:shd w:val="clear" w:color="auto" w:fill="auto"/>
          </w:tcPr>
          <w:p w:rsidR="00BF4492" w:rsidRPr="003A4FB5" w:rsidRDefault="00BF4492" w:rsidP="00C31D94">
            <w:pPr>
              <w:jc w:val="center"/>
              <w:rPr>
                <w:sz w:val="28"/>
                <w:szCs w:val="28"/>
              </w:rPr>
            </w:pPr>
            <w:r w:rsidRPr="003A4FB5">
              <w:rPr>
                <w:sz w:val="28"/>
                <w:szCs w:val="28"/>
              </w:rPr>
              <w:t>C</w:t>
            </w:r>
            <w:r w:rsidRPr="003A4FB5">
              <w:rPr>
                <w:sz w:val="28"/>
                <w:szCs w:val="28"/>
                <w:vertAlign w:val="superscript"/>
              </w:rPr>
              <w:t>-</w:t>
            </w:r>
          </w:p>
        </w:tc>
        <w:tc>
          <w:tcPr>
            <w:tcW w:w="2803" w:type="dxa"/>
            <w:shd w:val="clear" w:color="auto" w:fill="auto"/>
          </w:tcPr>
          <w:p w:rsidR="00BF4492" w:rsidRPr="003A4FB5" w:rsidRDefault="00BF4492" w:rsidP="00C31D94">
            <w:pPr>
              <w:jc w:val="center"/>
              <w:rPr>
                <w:sz w:val="28"/>
                <w:szCs w:val="28"/>
              </w:rPr>
            </w:pPr>
            <w:r w:rsidRPr="003A4FB5">
              <w:rPr>
                <w:sz w:val="28"/>
                <w:szCs w:val="28"/>
              </w:rPr>
              <w:t>67% - 69%</w:t>
            </w:r>
          </w:p>
        </w:tc>
        <w:tc>
          <w:tcPr>
            <w:tcW w:w="850" w:type="dxa"/>
            <w:shd w:val="clear" w:color="auto" w:fill="auto"/>
          </w:tcPr>
          <w:p w:rsidR="00BF4492" w:rsidRPr="003A4FB5" w:rsidRDefault="00BF4492" w:rsidP="00C31D94">
            <w:pPr>
              <w:jc w:val="center"/>
              <w:rPr>
                <w:sz w:val="28"/>
                <w:szCs w:val="28"/>
              </w:rPr>
            </w:pPr>
            <w:r w:rsidRPr="003A4FB5">
              <w:rPr>
                <w:sz w:val="28"/>
                <w:szCs w:val="28"/>
              </w:rPr>
              <w:t>-</w:t>
            </w:r>
          </w:p>
        </w:tc>
        <w:tc>
          <w:tcPr>
            <w:tcW w:w="709" w:type="dxa"/>
            <w:shd w:val="clear" w:color="auto" w:fill="auto"/>
          </w:tcPr>
          <w:p w:rsidR="00BF4492" w:rsidRPr="003A4FB5" w:rsidRDefault="00BF4492" w:rsidP="00C31D94">
            <w:pPr>
              <w:jc w:val="center"/>
              <w:rPr>
                <w:sz w:val="28"/>
                <w:szCs w:val="28"/>
              </w:rPr>
            </w:pPr>
            <w:r w:rsidRPr="003A4FB5">
              <w:rPr>
                <w:sz w:val="28"/>
                <w:szCs w:val="28"/>
              </w:rPr>
              <w:t>67</w:t>
            </w:r>
          </w:p>
        </w:tc>
        <w:tc>
          <w:tcPr>
            <w:tcW w:w="709" w:type="dxa"/>
            <w:shd w:val="clear" w:color="auto" w:fill="auto"/>
          </w:tcPr>
          <w:p w:rsidR="00BF4492" w:rsidRPr="003A4FB5" w:rsidRDefault="00BF4492" w:rsidP="00C31D94">
            <w:pPr>
              <w:jc w:val="center"/>
              <w:rPr>
                <w:sz w:val="28"/>
                <w:szCs w:val="28"/>
              </w:rPr>
            </w:pPr>
            <w:r w:rsidRPr="003A4FB5">
              <w:rPr>
                <w:sz w:val="28"/>
                <w:szCs w:val="28"/>
              </w:rPr>
              <w:t>68</w:t>
            </w:r>
          </w:p>
        </w:tc>
        <w:tc>
          <w:tcPr>
            <w:tcW w:w="708" w:type="dxa"/>
            <w:shd w:val="clear" w:color="auto" w:fill="auto"/>
          </w:tcPr>
          <w:p w:rsidR="00BF4492" w:rsidRPr="003A4FB5" w:rsidRDefault="00BF4492" w:rsidP="00C31D94">
            <w:pPr>
              <w:jc w:val="center"/>
              <w:rPr>
                <w:sz w:val="28"/>
                <w:szCs w:val="28"/>
              </w:rPr>
            </w:pPr>
            <w:r w:rsidRPr="003A4FB5">
              <w:rPr>
                <w:sz w:val="28"/>
                <w:szCs w:val="28"/>
              </w:rPr>
              <w:t>69</w:t>
            </w:r>
          </w:p>
        </w:tc>
        <w:tc>
          <w:tcPr>
            <w:tcW w:w="674" w:type="dxa"/>
            <w:shd w:val="clear" w:color="auto" w:fill="auto"/>
          </w:tcPr>
          <w:p w:rsidR="00BF4492" w:rsidRPr="003A4FB5" w:rsidRDefault="00BF4492" w:rsidP="00C31D94">
            <w:pPr>
              <w:jc w:val="center"/>
              <w:rPr>
                <w:sz w:val="28"/>
                <w:szCs w:val="28"/>
              </w:rPr>
            </w:pPr>
            <w:r w:rsidRPr="003A4FB5">
              <w:rPr>
                <w:sz w:val="28"/>
                <w:szCs w:val="28"/>
              </w:rPr>
              <w:t>-</w:t>
            </w:r>
          </w:p>
        </w:tc>
      </w:tr>
      <w:tr w:rsidR="00BF4492" w:rsidRPr="003A4FB5" w:rsidTr="00C31D94">
        <w:tc>
          <w:tcPr>
            <w:tcW w:w="1071" w:type="dxa"/>
            <w:shd w:val="clear" w:color="auto" w:fill="auto"/>
          </w:tcPr>
          <w:p w:rsidR="00BF4492" w:rsidRPr="003A4FB5" w:rsidRDefault="00BF4492" w:rsidP="00C31D94">
            <w:pPr>
              <w:jc w:val="center"/>
              <w:rPr>
                <w:sz w:val="28"/>
                <w:szCs w:val="28"/>
              </w:rPr>
            </w:pPr>
            <w:r w:rsidRPr="003A4FB5">
              <w:rPr>
                <w:sz w:val="28"/>
                <w:szCs w:val="28"/>
              </w:rPr>
              <w:t>1.30</w:t>
            </w:r>
          </w:p>
        </w:tc>
        <w:tc>
          <w:tcPr>
            <w:tcW w:w="1196" w:type="dxa"/>
            <w:shd w:val="clear" w:color="auto" w:fill="auto"/>
          </w:tcPr>
          <w:p w:rsidR="00BF4492" w:rsidRPr="003A4FB5" w:rsidRDefault="00BF4492" w:rsidP="00C31D94">
            <w:pPr>
              <w:jc w:val="center"/>
              <w:rPr>
                <w:sz w:val="28"/>
                <w:szCs w:val="28"/>
              </w:rPr>
            </w:pPr>
            <w:r w:rsidRPr="003A4FB5">
              <w:rPr>
                <w:sz w:val="28"/>
                <w:szCs w:val="28"/>
              </w:rPr>
              <w:t>D</w:t>
            </w:r>
            <w:r w:rsidRPr="003A4FB5">
              <w:rPr>
                <w:sz w:val="28"/>
                <w:szCs w:val="28"/>
                <w:vertAlign w:val="superscript"/>
              </w:rPr>
              <w:t>+</w:t>
            </w:r>
          </w:p>
        </w:tc>
        <w:tc>
          <w:tcPr>
            <w:tcW w:w="2803" w:type="dxa"/>
            <w:shd w:val="clear" w:color="auto" w:fill="auto"/>
          </w:tcPr>
          <w:p w:rsidR="00BF4492" w:rsidRPr="003A4FB5" w:rsidRDefault="00BF4492" w:rsidP="00C31D94">
            <w:pPr>
              <w:jc w:val="center"/>
              <w:rPr>
                <w:sz w:val="28"/>
                <w:szCs w:val="28"/>
              </w:rPr>
            </w:pPr>
            <w:r w:rsidRPr="003A4FB5">
              <w:rPr>
                <w:sz w:val="28"/>
                <w:szCs w:val="28"/>
              </w:rPr>
              <w:t>64% - 66%</w:t>
            </w:r>
          </w:p>
        </w:tc>
        <w:tc>
          <w:tcPr>
            <w:tcW w:w="850" w:type="dxa"/>
            <w:shd w:val="clear" w:color="auto" w:fill="auto"/>
          </w:tcPr>
          <w:p w:rsidR="00BF4492" w:rsidRPr="003A4FB5" w:rsidRDefault="00BF4492" w:rsidP="00C31D94">
            <w:pPr>
              <w:jc w:val="center"/>
              <w:rPr>
                <w:sz w:val="28"/>
                <w:szCs w:val="28"/>
              </w:rPr>
            </w:pPr>
            <w:r w:rsidRPr="003A4FB5">
              <w:rPr>
                <w:sz w:val="28"/>
                <w:szCs w:val="28"/>
              </w:rPr>
              <w:t>-</w:t>
            </w:r>
          </w:p>
        </w:tc>
        <w:tc>
          <w:tcPr>
            <w:tcW w:w="709" w:type="dxa"/>
            <w:shd w:val="clear" w:color="auto" w:fill="auto"/>
          </w:tcPr>
          <w:p w:rsidR="00BF4492" w:rsidRPr="003A4FB5" w:rsidRDefault="00BF4492" w:rsidP="00C31D94">
            <w:pPr>
              <w:jc w:val="center"/>
              <w:rPr>
                <w:sz w:val="28"/>
                <w:szCs w:val="28"/>
              </w:rPr>
            </w:pPr>
            <w:r w:rsidRPr="003A4FB5">
              <w:rPr>
                <w:sz w:val="28"/>
                <w:szCs w:val="28"/>
              </w:rPr>
              <w:t>64</w:t>
            </w:r>
          </w:p>
        </w:tc>
        <w:tc>
          <w:tcPr>
            <w:tcW w:w="709" w:type="dxa"/>
            <w:shd w:val="clear" w:color="auto" w:fill="auto"/>
          </w:tcPr>
          <w:p w:rsidR="00BF4492" w:rsidRPr="003A4FB5" w:rsidRDefault="00BF4492" w:rsidP="00C31D94">
            <w:pPr>
              <w:jc w:val="center"/>
              <w:rPr>
                <w:sz w:val="28"/>
                <w:szCs w:val="28"/>
              </w:rPr>
            </w:pPr>
            <w:r w:rsidRPr="003A4FB5">
              <w:rPr>
                <w:sz w:val="28"/>
                <w:szCs w:val="28"/>
              </w:rPr>
              <w:t>65</w:t>
            </w:r>
          </w:p>
        </w:tc>
        <w:tc>
          <w:tcPr>
            <w:tcW w:w="708" w:type="dxa"/>
            <w:shd w:val="clear" w:color="auto" w:fill="auto"/>
          </w:tcPr>
          <w:p w:rsidR="00BF4492" w:rsidRPr="003A4FB5" w:rsidRDefault="00BF4492" w:rsidP="00C31D94">
            <w:pPr>
              <w:jc w:val="center"/>
              <w:rPr>
                <w:sz w:val="28"/>
                <w:szCs w:val="28"/>
              </w:rPr>
            </w:pPr>
            <w:r w:rsidRPr="003A4FB5">
              <w:rPr>
                <w:sz w:val="28"/>
                <w:szCs w:val="28"/>
              </w:rPr>
              <w:t>66</w:t>
            </w:r>
          </w:p>
        </w:tc>
        <w:tc>
          <w:tcPr>
            <w:tcW w:w="674" w:type="dxa"/>
            <w:shd w:val="clear" w:color="auto" w:fill="auto"/>
          </w:tcPr>
          <w:p w:rsidR="00BF4492" w:rsidRPr="003A4FB5" w:rsidRDefault="00BF4492" w:rsidP="00C31D94">
            <w:pPr>
              <w:jc w:val="center"/>
              <w:rPr>
                <w:sz w:val="28"/>
                <w:szCs w:val="28"/>
              </w:rPr>
            </w:pPr>
            <w:r w:rsidRPr="003A4FB5">
              <w:rPr>
                <w:sz w:val="28"/>
                <w:szCs w:val="28"/>
              </w:rPr>
              <w:t>-</w:t>
            </w:r>
          </w:p>
        </w:tc>
      </w:tr>
      <w:tr w:rsidR="00BF4492" w:rsidRPr="003A4FB5" w:rsidTr="00C31D94">
        <w:tc>
          <w:tcPr>
            <w:tcW w:w="1071" w:type="dxa"/>
            <w:shd w:val="clear" w:color="auto" w:fill="auto"/>
          </w:tcPr>
          <w:p w:rsidR="00BF4492" w:rsidRPr="003A4FB5" w:rsidRDefault="00BF4492" w:rsidP="00C31D94">
            <w:pPr>
              <w:jc w:val="center"/>
              <w:rPr>
                <w:sz w:val="28"/>
                <w:szCs w:val="28"/>
              </w:rPr>
            </w:pPr>
            <w:r w:rsidRPr="003A4FB5">
              <w:rPr>
                <w:sz w:val="28"/>
                <w:szCs w:val="28"/>
              </w:rPr>
              <w:t>1</w:t>
            </w:r>
          </w:p>
        </w:tc>
        <w:tc>
          <w:tcPr>
            <w:tcW w:w="1196" w:type="dxa"/>
            <w:shd w:val="clear" w:color="auto" w:fill="auto"/>
          </w:tcPr>
          <w:p w:rsidR="00BF4492" w:rsidRPr="003A4FB5" w:rsidRDefault="00BF4492" w:rsidP="00C31D94">
            <w:pPr>
              <w:jc w:val="center"/>
              <w:rPr>
                <w:sz w:val="28"/>
                <w:szCs w:val="28"/>
              </w:rPr>
            </w:pPr>
            <w:r w:rsidRPr="003A4FB5">
              <w:rPr>
                <w:sz w:val="28"/>
                <w:szCs w:val="28"/>
              </w:rPr>
              <w:t>D</w:t>
            </w:r>
          </w:p>
        </w:tc>
        <w:tc>
          <w:tcPr>
            <w:tcW w:w="2803" w:type="dxa"/>
            <w:shd w:val="clear" w:color="auto" w:fill="auto"/>
          </w:tcPr>
          <w:p w:rsidR="00BF4492" w:rsidRPr="003A4FB5" w:rsidRDefault="00BF4492" w:rsidP="00C31D94">
            <w:pPr>
              <w:jc w:val="center"/>
              <w:rPr>
                <w:sz w:val="28"/>
                <w:szCs w:val="28"/>
              </w:rPr>
            </w:pPr>
            <w:r w:rsidRPr="003A4FB5">
              <w:rPr>
                <w:sz w:val="28"/>
                <w:szCs w:val="28"/>
              </w:rPr>
              <w:t>60% - 63%</w:t>
            </w:r>
          </w:p>
        </w:tc>
        <w:tc>
          <w:tcPr>
            <w:tcW w:w="850" w:type="dxa"/>
            <w:shd w:val="clear" w:color="auto" w:fill="auto"/>
          </w:tcPr>
          <w:p w:rsidR="00BF4492" w:rsidRPr="003A4FB5" w:rsidRDefault="00BF4492" w:rsidP="00C31D94">
            <w:pPr>
              <w:jc w:val="center"/>
              <w:rPr>
                <w:sz w:val="28"/>
                <w:szCs w:val="28"/>
              </w:rPr>
            </w:pPr>
            <w:r w:rsidRPr="003A4FB5">
              <w:rPr>
                <w:sz w:val="28"/>
                <w:szCs w:val="28"/>
              </w:rPr>
              <w:t>-</w:t>
            </w:r>
          </w:p>
        </w:tc>
        <w:tc>
          <w:tcPr>
            <w:tcW w:w="709" w:type="dxa"/>
            <w:shd w:val="clear" w:color="auto" w:fill="auto"/>
          </w:tcPr>
          <w:p w:rsidR="00BF4492" w:rsidRPr="003A4FB5" w:rsidRDefault="00BF4492" w:rsidP="00C31D94">
            <w:pPr>
              <w:jc w:val="center"/>
              <w:rPr>
                <w:sz w:val="28"/>
                <w:szCs w:val="28"/>
              </w:rPr>
            </w:pPr>
            <w:r w:rsidRPr="003A4FB5">
              <w:rPr>
                <w:sz w:val="28"/>
                <w:szCs w:val="28"/>
              </w:rPr>
              <w:t>60</w:t>
            </w:r>
          </w:p>
        </w:tc>
        <w:tc>
          <w:tcPr>
            <w:tcW w:w="709" w:type="dxa"/>
            <w:shd w:val="clear" w:color="auto" w:fill="auto"/>
          </w:tcPr>
          <w:p w:rsidR="00BF4492" w:rsidRPr="003A4FB5" w:rsidRDefault="00BF4492" w:rsidP="00C31D94">
            <w:pPr>
              <w:jc w:val="center"/>
              <w:rPr>
                <w:sz w:val="28"/>
                <w:szCs w:val="28"/>
              </w:rPr>
            </w:pPr>
            <w:r w:rsidRPr="003A4FB5">
              <w:rPr>
                <w:sz w:val="28"/>
                <w:szCs w:val="28"/>
              </w:rPr>
              <w:t>61</w:t>
            </w:r>
          </w:p>
        </w:tc>
        <w:tc>
          <w:tcPr>
            <w:tcW w:w="708" w:type="dxa"/>
            <w:shd w:val="clear" w:color="auto" w:fill="auto"/>
          </w:tcPr>
          <w:p w:rsidR="00BF4492" w:rsidRPr="003A4FB5" w:rsidRDefault="00BF4492" w:rsidP="00C31D94">
            <w:pPr>
              <w:jc w:val="center"/>
              <w:rPr>
                <w:sz w:val="28"/>
                <w:szCs w:val="28"/>
              </w:rPr>
            </w:pPr>
            <w:r w:rsidRPr="003A4FB5">
              <w:rPr>
                <w:sz w:val="28"/>
                <w:szCs w:val="28"/>
              </w:rPr>
              <w:t>62</w:t>
            </w:r>
          </w:p>
        </w:tc>
        <w:tc>
          <w:tcPr>
            <w:tcW w:w="674" w:type="dxa"/>
            <w:shd w:val="clear" w:color="auto" w:fill="auto"/>
          </w:tcPr>
          <w:p w:rsidR="00BF4492" w:rsidRPr="003A4FB5" w:rsidRDefault="00BF4492" w:rsidP="00C31D94">
            <w:pPr>
              <w:jc w:val="center"/>
              <w:rPr>
                <w:sz w:val="28"/>
                <w:szCs w:val="28"/>
              </w:rPr>
            </w:pPr>
            <w:r w:rsidRPr="003A4FB5">
              <w:rPr>
                <w:sz w:val="28"/>
                <w:szCs w:val="28"/>
              </w:rPr>
              <w:t>63</w:t>
            </w:r>
          </w:p>
        </w:tc>
      </w:tr>
      <w:tr w:rsidR="00BF4492" w:rsidRPr="003A4FB5" w:rsidTr="00C31D94">
        <w:tc>
          <w:tcPr>
            <w:tcW w:w="1071" w:type="dxa"/>
            <w:shd w:val="clear" w:color="auto" w:fill="auto"/>
          </w:tcPr>
          <w:p w:rsidR="00BF4492" w:rsidRPr="003A4FB5" w:rsidRDefault="00BF4492" w:rsidP="00C31D94">
            <w:pPr>
              <w:jc w:val="center"/>
              <w:rPr>
                <w:sz w:val="28"/>
                <w:szCs w:val="28"/>
              </w:rPr>
            </w:pPr>
            <w:r w:rsidRPr="003A4FB5">
              <w:rPr>
                <w:sz w:val="28"/>
                <w:szCs w:val="28"/>
              </w:rPr>
              <w:t>0</w:t>
            </w:r>
          </w:p>
        </w:tc>
        <w:tc>
          <w:tcPr>
            <w:tcW w:w="1196" w:type="dxa"/>
            <w:shd w:val="clear" w:color="auto" w:fill="auto"/>
          </w:tcPr>
          <w:p w:rsidR="00BF4492" w:rsidRPr="003A4FB5" w:rsidRDefault="00BF4492" w:rsidP="00C31D94">
            <w:pPr>
              <w:jc w:val="center"/>
              <w:rPr>
                <w:sz w:val="28"/>
                <w:szCs w:val="28"/>
              </w:rPr>
            </w:pPr>
            <w:r w:rsidRPr="003A4FB5">
              <w:rPr>
                <w:sz w:val="28"/>
                <w:szCs w:val="28"/>
              </w:rPr>
              <w:t>F</w:t>
            </w:r>
          </w:p>
        </w:tc>
        <w:tc>
          <w:tcPr>
            <w:tcW w:w="2803" w:type="dxa"/>
            <w:shd w:val="clear" w:color="auto" w:fill="auto"/>
          </w:tcPr>
          <w:p w:rsidR="00BF4492" w:rsidRPr="003A4FB5" w:rsidRDefault="00BF4492" w:rsidP="00C31D94">
            <w:pPr>
              <w:jc w:val="center"/>
              <w:rPr>
                <w:sz w:val="28"/>
                <w:szCs w:val="28"/>
              </w:rPr>
            </w:pPr>
            <w:r w:rsidRPr="003A4FB5">
              <w:rPr>
                <w:sz w:val="28"/>
                <w:szCs w:val="28"/>
              </w:rPr>
              <w:t>Less than 60%</w:t>
            </w:r>
          </w:p>
        </w:tc>
        <w:tc>
          <w:tcPr>
            <w:tcW w:w="850" w:type="dxa"/>
            <w:shd w:val="clear" w:color="auto" w:fill="auto"/>
          </w:tcPr>
          <w:p w:rsidR="00BF4492" w:rsidRPr="003A4FB5" w:rsidRDefault="00BF4492" w:rsidP="00C31D94">
            <w:pPr>
              <w:jc w:val="center"/>
              <w:rPr>
                <w:sz w:val="28"/>
                <w:szCs w:val="28"/>
              </w:rPr>
            </w:pPr>
          </w:p>
        </w:tc>
        <w:tc>
          <w:tcPr>
            <w:tcW w:w="709" w:type="dxa"/>
            <w:shd w:val="clear" w:color="auto" w:fill="auto"/>
          </w:tcPr>
          <w:p w:rsidR="00BF4492" w:rsidRPr="003A4FB5" w:rsidRDefault="00BF4492" w:rsidP="00C31D94">
            <w:pPr>
              <w:jc w:val="center"/>
              <w:rPr>
                <w:sz w:val="28"/>
                <w:szCs w:val="28"/>
              </w:rPr>
            </w:pPr>
          </w:p>
        </w:tc>
        <w:tc>
          <w:tcPr>
            <w:tcW w:w="709" w:type="dxa"/>
            <w:shd w:val="clear" w:color="auto" w:fill="auto"/>
          </w:tcPr>
          <w:p w:rsidR="00BF4492" w:rsidRPr="003A4FB5" w:rsidRDefault="00BF4492" w:rsidP="00C31D94">
            <w:pPr>
              <w:jc w:val="center"/>
              <w:rPr>
                <w:sz w:val="28"/>
                <w:szCs w:val="28"/>
              </w:rPr>
            </w:pPr>
          </w:p>
        </w:tc>
        <w:tc>
          <w:tcPr>
            <w:tcW w:w="708" w:type="dxa"/>
            <w:shd w:val="clear" w:color="auto" w:fill="auto"/>
          </w:tcPr>
          <w:p w:rsidR="00BF4492" w:rsidRPr="003A4FB5" w:rsidRDefault="00BF4492" w:rsidP="00C31D94">
            <w:pPr>
              <w:jc w:val="center"/>
              <w:rPr>
                <w:sz w:val="28"/>
                <w:szCs w:val="28"/>
              </w:rPr>
            </w:pPr>
          </w:p>
        </w:tc>
        <w:tc>
          <w:tcPr>
            <w:tcW w:w="674" w:type="dxa"/>
            <w:shd w:val="clear" w:color="auto" w:fill="auto"/>
          </w:tcPr>
          <w:p w:rsidR="00BF4492" w:rsidRPr="003A4FB5" w:rsidRDefault="00BF4492" w:rsidP="00C31D94">
            <w:pPr>
              <w:jc w:val="center"/>
              <w:rPr>
                <w:sz w:val="28"/>
                <w:szCs w:val="28"/>
              </w:rPr>
            </w:pPr>
          </w:p>
        </w:tc>
      </w:tr>
    </w:tbl>
    <w:p w:rsidR="00BF4492" w:rsidRPr="003A4FB5" w:rsidRDefault="00BF4492" w:rsidP="00BF4492">
      <w:pPr>
        <w:bidi w:val="0"/>
        <w:rPr>
          <w:sz w:val="28"/>
          <w:szCs w:val="28"/>
        </w:rPr>
      </w:pPr>
    </w:p>
    <w:p w:rsidR="009E085E" w:rsidRPr="003A4FB5" w:rsidRDefault="009E085E" w:rsidP="00BF4492">
      <w:pPr>
        <w:bidi w:val="0"/>
        <w:rPr>
          <w:sz w:val="28"/>
          <w:szCs w:val="28"/>
        </w:rPr>
      </w:pPr>
      <w:r w:rsidRPr="003A4FB5">
        <w:rPr>
          <w:sz w:val="28"/>
          <w:szCs w:val="28"/>
        </w:rPr>
        <w:t xml:space="preserve"> </w:t>
      </w:r>
    </w:p>
    <w:p w:rsidR="007073A2" w:rsidRPr="003A4FB5" w:rsidRDefault="007073A2" w:rsidP="009E085E">
      <w:pPr>
        <w:bidi w:val="0"/>
        <w:jc w:val="center"/>
      </w:pPr>
    </w:p>
    <w:p w:rsidR="00BF4492" w:rsidRPr="003A4FB5" w:rsidRDefault="00BF4492" w:rsidP="00BF4492">
      <w:pPr>
        <w:bidi w:val="0"/>
        <w:jc w:val="center"/>
      </w:pPr>
    </w:p>
    <w:p w:rsidR="00BF4492" w:rsidRPr="003A4FB5" w:rsidRDefault="00BF4492" w:rsidP="00BF4492">
      <w:pPr>
        <w:bidi w:val="0"/>
        <w:jc w:val="center"/>
        <w:rPr>
          <w:b/>
          <w:bCs/>
          <w:sz w:val="32"/>
          <w:szCs w:val="32"/>
        </w:rPr>
      </w:pPr>
    </w:p>
    <w:p w:rsidR="009E085E" w:rsidRPr="003A4FB5" w:rsidRDefault="009E085E" w:rsidP="007073A2">
      <w:pPr>
        <w:bidi w:val="0"/>
        <w:jc w:val="center"/>
        <w:rPr>
          <w:b/>
          <w:bCs/>
          <w:sz w:val="32"/>
          <w:szCs w:val="32"/>
        </w:rPr>
      </w:pPr>
      <w:r w:rsidRPr="003A4FB5">
        <w:rPr>
          <w:b/>
          <w:bCs/>
          <w:sz w:val="32"/>
          <w:szCs w:val="32"/>
        </w:rPr>
        <w:lastRenderedPageBreak/>
        <w:t>2. Criteria for Admission:</w:t>
      </w:r>
    </w:p>
    <w:p w:rsidR="009E085E" w:rsidRPr="003A4FB5" w:rsidRDefault="009E085E" w:rsidP="009E085E">
      <w:pPr>
        <w:bidi w:val="0"/>
        <w:rPr>
          <w:sz w:val="28"/>
          <w:szCs w:val="28"/>
        </w:rPr>
      </w:pPr>
      <w:r w:rsidRPr="003A4FB5">
        <w:rPr>
          <w:sz w:val="28"/>
          <w:szCs w:val="28"/>
        </w:rPr>
        <w:t xml:space="preserve">The student should hold a (good) grade in the undergraduate B.Sc. degree to join the </w:t>
      </w:r>
      <w:r w:rsidR="00124C89" w:rsidRPr="003A4FB5">
        <w:rPr>
          <w:sz w:val="28"/>
          <w:szCs w:val="28"/>
        </w:rPr>
        <w:t>Master’s</w:t>
      </w:r>
      <w:r w:rsidRPr="003A4FB5">
        <w:rPr>
          <w:sz w:val="28"/>
          <w:szCs w:val="28"/>
        </w:rPr>
        <w:t xml:space="preserve"> program.  Alternatively, the student may join the </w:t>
      </w:r>
      <w:proofErr w:type="spellStart"/>
      <w:r w:rsidRPr="003A4FB5">
        <w:rPr>
          <w:sz w:val="28"/>
          <w:szCs w:val="28"/>
        </w:rPr>
        <w:t>Masters</w:t>
      </w:r>
      <w:proofErr w:type="spellEnd"/>
      <w:r w:rsidRPr="003A4FB5">
        <w:rPr>
          <w:sz w:val="28"/>
          <w:szCs w:val="28"/>
        </w:rPr>
        <w:t xml:space="preserve"> program if he/she holds a postgraduate Diploma. Further details of the admission criteria are outlined in the internal postgraduate prospectus for the Faculty of Engineering at </w:t>
      </w:r>
      <w:proofErr w:type="spellStart"/>
      <w:r w:rsidRPr="003A4FB5">
        <w:rPr>
          <w:sz w:val="28"/>
          <w:szCs w:val="28"/>
        </w:rPr>
        <w:t>Shoubra</w:t>
      </w:r>
      <w:proofErr w:type="spellEnd"/>
      <w:r w:rsidRPr="003A4FB5">
        <w:rPr>
          <w:sz w:val="28"/>
          <w:szCs w:val="28"/>
        </w:rPr>
        <w:t>, issued 2000-2001 (in Arabic).</w:t>
      </w:r>
    </w:p>
    <w:p w:rsidR="00B90EEE" w:rsidRPr="003A4FB5" w:rsidRDefault="00B90EEE" w:rsidP="00B90EEE">
      <w:pPr>
        <w:bidi w:val="0"/>
        <w:rPr>
          <w:sz w:val="28"/>
          <w:szCs w:val="28"/>
          <w:rtl/>
        </w:rPr>
      </w:pPr>
    </w:p>
    <w:p w:rsidR="009E085E" w:rsidRPr="003A4FB5" w:rsidRDefault="009E085E" w:rsidP="009E085E">
      <w:pPr>
        <w:bidi w:val="0"/>
        <w:jc w:val="center"/>
        <w:rPr>
          <w:b/>
          <w:bCs/>
          <w:sz w:val="32"/>
          <w:szCs w:val="32"/>
        </w:rPr>
      </w:pPr>
    </w:p>
    <w:p w:rsidR="009E085E" w:rsidRPr="003A4FB5" w:rsidRDefault="009E085E" w:rsidP="009E085E">
      <w:pPr>
        <w:bidi w:val="0"/>
        <w:jc w:val="center"/>
        <w:rPr>
          <w:b/>
          <w:bCs/>
          <w:sz w:val="32"/>
          <w:szCs w:val="32"/>
        </w:rPr>
      </w:pPr>
      <w:r w:rsidRPr="003A4FB5">
        <w:rPr>
          <w:b/>
          <w:bCs/>
          <w:sz w:val="32"/>
          <w:szCs w:val="32"/>
        </w:rPr>
        <w:t>3. Regulation for Progression and Program Completion</w:t>
      </w:r>
    </w:p>
    <w:p w:rsidR="009E085E" w:rsidRPr="003A4FB5" w:rsidRDefault="009E085E" w:rsidP="009E085E">
      <w:pPr>
        <w:bidi w:val="0"/>
        <w:rPr>
          <w:sz w:val="28"/>
          <w:szCs w:val="28"/>
        </w:rPr>
      </w:pPr>
      <w:r w:rsidRPr="003A4FB5">
        <w:rPr>
          <w:sz w:val="28"/>
          <w:szCs w:val="28"/>
        </w:rPr>
        <w:t xml:space="preserve">Different rules pertaining to the progression and completion of the degrees are outlined in the internal postgraduate prospectus for the Faculty of Engineering at </w:t>
      </w:r>
      <w:proofErr w:type="spellStart"/>
      <w:r w:rsidRPr="003A4FB5">
        <w:rPr>
          <w:sz w:val="28"/>
          <w:szCs w:val="28"/>
        </w:rPr>
        <w:t>Shoubra</w:t>
      </w:r>
      <w:proofErr w:type="spellEnd"/>
      <w:r w:rsidRPr="003A4FB5">
        <w:rPr>
          <w:sz w:val="28"/>
          <w:szCs w:val="28"/>
        </w:rPr>
        <w:t>, issued 2000-2001 (in Arabic).</w:t>
      </w:r>
    </w:p>
    <w:p w:rsidR="00D41CD6" w:rsidRPr="003A4FB5" w:rsidRDefault="00D41CD6">
      <w:pPr>
        <w:bidi w:val="0"/>
        <w:rPr>
          <w:sz w:val="28"/>
          <w:szCs w:val="28"/>
        </w:rPr>
      </w:pPr>
      <w:r w:rsidRPr="003A4FB5">
        <w:rPr>
          <w:sz w:val="28"/>
          <w:szCs w:val="28"/>
        </w:rPr>
        <w:t>The student should choose 6 credit hours at least, from the elective courses</w:t>
      </w:r>
    </w:p>
    <w:p w:rsidR="00D41CD6" w:rsidRPr="003A4FB5" w:rsidRDefault="00D41CD6">
      <w:pPr>
        <w:bidi w:val="0"/>
        <w:rPr>
          <w:sz w:val="28"/>
          <w:szCs w:val="28"/>
        </w:rPr>
      </w:pPr>
      <w:r w:rsidRPr="003A4FB5">
        <w:rPr>
          <w:sz w:val="28"/>
          <w:szCs w:val="28"/>
        </w:rPr>
        <w:t>Thesis is prepared as part of the requirement to fulfill the M</w:t>
      </w:r>
      <w:r w:rsidR="00C106A0" w:rsidRPr="003A4FB5">
        <w:rPr>
          <w:sz w:val="28"/>
          <w:szCs w:val="28"/>
        </w:rPr>
        <w:t>.</w:t>
      </w:r>
      <w:r w:rsidRPr="003A4FB5">
        <w:rPr>
          <w:sz w:val="28"/>
          <w:szCs w:val="28"/>
        </w:rPr>
        <w:t xml:space="preserve">Sc. degree.  The student should pass all subjects with at least 60% score in order to receive the degree.  </w:t>
      </w:r>
    </w:p>
    <w:p w:rsidR="00D41CD6" w:rsidRPr="003A4FB5" w:rsidRDefault="00D41CD6">
      <w:pPr>
        <w:bidi w:val="0"/>
      </w:pPr>
    </w:p>
    <w:p w:rsidR="00D41CD6" w:rsidRPr="003A4FB5" w:rsidRDefault="00D41CD6">
      <w:pPr>
        <w:bidi w:val="0"/>
        <w:rPr>
          <w:sz w:val="28"/>
          <w:szCs w:val="28"/>
        </w:rPr>
      </w:pPr>
    </w:p>
    <w:p w:rsidR="00D41CD6" w:rsidRPr="003A4FB5" w:rsidRDefault="00D41CD6">
      <w:pPr>
        <w:bidi w:val="0"/>
        <w:jc w:val="center"/>
        <w:rPr>
          <w:b/>
          <w:bCs/>
          <w:sz w:val="32"/>
          <w:szCs w:val="32"/>
        </w:rPr>
      </w:pPr>
      <w:r w:rsidRPr="003A4FB5">
        <w:rPr>
          <w:b/>
          <w:bCs/>
          <w:sz w:val="32"/>
          <w:szCs w:val="32"/>
        </w:rPr>
        <w:t>4. English Language Requirement:</w:t>
      </w:r>
    </w:p>
    <w:p w:rsidR="00D41CD6" w:rsidRPr="003A4FB5" w:rsidRDefault="00D41CD6">
      <w:pPr>
        <w:bidi w:val="0"/>
        <w:rPr>
          <w:sz w:val="28"/>
          <w:szCs w:val="28"/>
        </w:rPr>
      </w:pPr>
      <w:r w:rsidRPr="003A4FB5">
        <w:rPr>
          <w:sz w:val="28"/>
          <w:szCs w:val="28"/>
        </w:rPr>
        <w:t>The English language proficiency of all students shall be tested in accordance with the university requirements.</w:t>
      </w:r>
    </w:p>
    <w:p w:rsidR="00274E74" w:rsidRPr="003A4FB5" w:rsidRDefault="00274E74" w:rsidP="00274E74">
      <w:pPr>
        <w:bidi w:val="0"/>
        <w:rPr>
          <w:sz w:val="28"/>
          <w:szCs w:val="28"/>
        </w:rPr>
      </w:pPr>
    </w:p>
    <w:p w:rsidR="00D41CD6" w:rsidRPr="003A4FB5" w:rsidRDefault="00D41CD6">
      <w:pPr>
        <w:bidi w:val="0"/>
        <w:rPr>
          <w:b/>
          <w:bCs/>
          <w:sz w:val="28"/>
          <w:szCs w:val="28"/>
        </w:rPr>
      </w:pPr>
    </w:p>
    <w:p w:rsidR="00D41CD6" w:rsidRPr="003A4FB5" w:rsidRDefault="00D41CD6">
      <w:pPr>
        <w:bidi w:val="0"/>
        <w:rPr>
          <w:b/>
          <w:bCs/>
          <w:sz w:val="36"/>
          <w:szCs w:val="36"/>
        </w:rPr>
      </w:pPr>
      <w:r w:rsidRPr="003A4FB5">
        <w:rPr>
          <w:b/>
          <w:bCs/>
          <w:sz w:val="36"/>
          <w:szCs w:val="36"/>
        </w:rPr>
        <w:t>5. Role of External Examiner</w:t>
      </w:r>
    </w:p>
    <w:p w:rsidR="00D41CD6" w:rsidRPr="003A4FB5" w:rsidRDefault="00D41CD6">
      <w:pPr>
        <w:bidi w:val="0"/>
        <w:rPr>
          <w:b/>
          <w:bCs/>
          <w:sz w:val="28"/>
          <w:szCs w:val="28"/>
        </w:rPr>
      </w:pPr>
      <w:r w:rsidRPr="003A4FB5">
        <w:rPr>
          <w:sz w:val="28"/>
          <w:szCs w:val="28"/>
        </w:rPr>
        <w:t>External examiners (from other universities and research institutes) are nominated by the main supervisor of the student and approved by the department. Their duties include revising the final manuscript of the student dissertation or thesis and indicating if the reported work is up to the standard.  Subsequently a viva-voce examination is held where the examiner get the opportunity to question the student regarding his work</w:t>
      </w:r>
      <w:r w:rsidRPr="003A4FB5">
        <w:rPr>
          <w:b/>
          <w:bCs/>
          <w:sz w:val="28"/>
          <w:szCs w:val="28"/>
        </w:rPr>
        <w:t xml:space="preserve">. </w:t>
      </w:r>
    </w:p>
    <w:p w:rsidR="00D41CD6" w:rsidRPr="003A4FB5" w:rsidRDefault="00D41CD6">
      <w:pPr>
        <w:bidi w:val="0"/>
        <w:rPr>
          <w:b/>
          <w:bCs/>
          <w:sz w:val="28"/>
          <w:szCs w:val="28"/>
        </w:rPr>
      </w:pPr>
    </w:p>
    <w:p w:rsidR="00D41CD6" w:rsidRPr="003A4FB5" w:rsidRDefault="00D41CD6">
      <w:pPr>
        <w:numPr>
          <w:ilvl w:val="0"/>
          <w:numId w:val="7"/>
        </w:numPr>
        <w:bidi w:val="0"/>
        <w:ind w:right="0"/>
        <w:jc w:val="both"/>
        <w:rPr>
          <w:b/>
          <w:bCs/>
          <w:sz w:val="36"/>
          <w:szCs w:val="36"/>
        </w:rPr>
      </w:pPr>
      <w:r w:rsidRPr="003A4FB5">
        <w:rPr>
          <w:b/>
          <w:bCs/>
          <w:sz w:val="36"/>
          <w:szCs w:val="36"/>
        </w:rPr>
        <w:t xml:space="preserve"> Support for Students and their Learning:</w:t>
      </w:r>
    </w:p>
    <w:p w:rsidR="00D41CD6" w:rsidRPr="003A4FB5" w:rsidRDefault="00D41CD6">
      <w:pPr>
        <w:numPr>
          <w:ilvl w:val="0"/>
          <w:numId w:val="8"/>
        </w:numPr>
        <w:bidi w:val="0"/>
        <w:ind w:right="0"/>
        <w:rPr>
          <w:sz w:val="28"/>
          <w:szCs w:val="28"/>
        </w:rPr>
      </w:pPr>
      <w:r w:rsidRPr="003A4FB5">
        <w:rPr>
          <w:sz w:val="28"/>
          <w:szCs w:val="28"/>
        </w:rPr>
        <w:t xml:space="preserve">The postgraduate office staff-help the students with any inquiries regarding faculty regulations related to postgraduate programs. </w:t>
      </w:r>
    </w:p>
    <w:p w:rsidR="00D41CD6" w:rsidRPr="003A4FB5" w:rsidRDefault="00D41CD6">
      <w:pPr>
        <w:numPr>
          <w:ilvl w:val="0"/>
          <w:numId w:val="8"/>
        </w:numPr>
        <w:bidi w:val="0"/>
        <w:ind w:right="0"/>
        <w:rPr>
          <w:sz w:val="28"/>
          <w:szCs w:val="28"/>
        </w:rPr>
      </w:pPr>
      <w:r w:rsidRPr="003A4FB5">
        <w:rPr>
          <w:sz w:val="28"/>
          <w:szCs w:val="28"/>
        </w:rPr>
        <w:lastRenderedPageBreak/>
        <w:t>An open door policy is exercised whereby students can inform head of department of any complaints or requests either verbally or in writing.</w:t>
      </w:r>
    </w:p>
    <w:p w:rsidR="00274E74" w:rsidRPr="003A4FB5" w:rsidRDefault="00274E74" w:rsidP="00274E74">
      <w:pPr>
        <w:bidi w:val="0"/>
        <w:ind w:right="720"/>
        <w:rPr>
          <w:sz w:val="28"/>
          <w:szCs w:val="28"/>
        </w:rPr>
      </w:pPr>
    </w:p>
    <w:p w:rsidR="00274E74" w:rsidRPr="003A4FB5" w:rsidRDefault="00274E74" w:rsidP="00274E74">
      <w:pPr>
        <w:bidi w:val="0"/>
        <w:ind w:right="720"/>
        <w:rPr>
          <w:sz w:val="28"/>
          <w:szCs w:val="28"/>
        </w:rPr>
      </w:pPr>
    </w:p>
    <w:p w:rsidR="00BF4492" w:rsidRPr="003A4FB5" w:rsidRDefault="00BF4492" w:rsidP="00BF4492">
      <w:pPr>
        <w:framePr w:hSpace="180" w:wrap="around" w:hAnchor="margin" w:xAlign="center" w:y="270"/>
        <w:bidi w:val="0"/>
        <w:ind w:left="720" w:right="720"/>
        <w:rPr>
          <w:color w:val="FF0000"/>
          <w:sz w:val="28"/>
          <w:szCs w:val="28"/>
        </w:rPr>
      </w:pPr>
    </w:p>
    <w:p w:rsidR="00BF4492" w:rsidRPr="003A4FB5" w:rsidRDefault="00BF4492" w:rsidP="00BF4492">
      <w:pPr>
        <w:framePr w:hSpace="180" w:wrap="around" w:hAnchor="margin" w:xAlign="center" w:y="270"/>
        <w:bidi w:val="0"/>
        <w:ind w:left="720" w:right="720"/>
        <w:rPr>
          <w:color w:val="FF0000"/>
          <w:sz w:val="28"/>
          <w:szCs w:val="28"/>
        </w:rPr>
      </w:pPr>
    </w:p>
    <w:p w:rsidR="00BF4492" w:rsidRPr="003A4FB5" w:rsidRDefault="00BF4492" w:rsidP="00BF4492">
      <w:pPr>
        <w:framePr w:hSpace="180" w:wrap="around" w:hAnchor="margin" w:xAlign="center" w:y="270"/>
        <w:bidi w:val="0"/>
        <w:ind w:left="720" w:right="720"/>
        <w:rPr>
          <w:color w:val="FF0000"/>
          <w:sz w:val="28"/>
          <w:szCs w:val="28"/>
        </w:rPr>
      </w:pPr>
    </w:p>
    <w:p w:rsidR="00D41CD6" w:rsidRPr="003A4FB5" w:rsidRDefault="00D41CD6" w:rsidP="00BF4492">
      <w:pPr>
        <w:framePr w:hSpace="180" w:wrap="around" w:hAnchor="margin" w:xAlign="center" w:y="270"/>
        <w:numPr>
          <w:ilvl w:val="0"/>
          <w:numId w:val="9"/>
        </w:numPr>
        <w:bidi w:val="0"/>
        <w:ind w:right="0"/>
        <w:rPr>
          <w:color w:val="FF0000"/>
          <w:sz w:val="28"/>
          <w:szCs w:val="28"/>
        </w:rPr>
      </w:pPr>
      <w:r w:rsidRPr="003A4FB5">
        <w:rPr>
          <w:sz w:val="28"/>
          <w:szCs w:val="28"/>
        </w:rPr>
        <w:t>After completing the courses each student is assigned with a panel of supervisors (either faculty members or members of other faculties) to help the student with undertaking the research work</w:t>
      </w:r>
    </w:p>
    <w:p w:rsidR="00D41CD6" w:rsidRPr="003A4FB5" w:rsidRDefault="00D41CD6">
      <w:pPr>
        <w:framePr w:hSpace="180" w:wrap="around" w:hAnchor="margin" w:xAlign="center" w:y="270"/>
        <w:bidi w:val="0"/>
        <w:rPr>
          <w:b/>
          <w:bCs/>
          <w:color w:val="000000"/>
          <w:sz w:val="18"/>
          <w:szCs w:val="18"/>
        </w:rPr>
        <w:sectPr w:rsidR="00D41CD6" w:rsidRPr="003A4FB5" w:rsidSect="005047D1">
          <w:headerReference w:type="even" r:id="rId8"/>
          <w:headerReference w:type="default" r:id="rId9"/>
          <w:footerReference w:type="even" r:id="rId10"/>
          <w:footerReference w:type="default" r:id="rId11"/>
          <w:headerReference w:type="first" r:id="rId12"/>
          <w:footerReference w:type="first" r:id="rId13"/>
          <w:pgSz w:w="12240" w:h="15840"/>
          <w:pgMar w:top="1276" w:right="1440" w:bottom="1440" w:left="1440" w:header="706" w:footer="706" w:gutter="0"/>
          <w:cols w:space="720"/>
          <w:docGrid w:linePitch="360"/>
        </w:sectPr>
      </w:pPr>
    </w:p>
    <w:tbl>
      <w:tblPr>
        <w:tblpPr w:leftFromText="180" w:rightFromText="180" w:horzAnchor="margin" w:tblpXSpec="center" w:tblpY="270"/>
        <w:tblW w:w="535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66"/>
        <w:gridCol w:w="466"/>
        <w:gridCol w:w="466"/>
        <w:gridCol w:w="466"/>
        <w:gridCol w:w="466"/>
        <w:gridCol w:w="466"/>
        <w:gridCol w:w="466"/>
        <w:gridCol w:w="478"/>
        <w:gridCol w:w="478"/>
        <w:gridCol w:w="478"/>
        <w:gridCol w:w="478"/>
        <w:gridCol w:w="478"/>
        <w:gridCol w:w="478"/>
        <w:gridCol w:w="478"/>
        <w:gridCol w:w="478"/>
        <w:gridCol w:w="478"/>
        <w:gridCol w:w="455"/>
        <w:gridCol w:w="455"/>
        <w:gridCol w:w="455"/>
        <w:gridCol w:w="455"/>
        <w:gridCol w:w="478"/>
        <w:gridCol w:w="478"/>
        <w:gridCol w:w="478"/>
        <w:gridCol w:w="478"/>
        <w:gridCol w:w="478"/>
        <w:gridCol w:w="478"/>
        <w:gridCol w:w="478"/>
        <w:gridCol w:w="478"/>
      </w:tblGrid>
      <w:tr w:rsidR="00471109" w:rsidRPr="003A4FB5" w:rsidTr="00B114B4">
        <w:trPr>
          <w:trHeight w:val="621"/>
        </w:trPr>
        <w:tc>
          <w:tcPr>
            <w:tcW w:w="336" w:type="pct"/>
            <w:tcBorders>
              <w:top w:val="single" w:sz="4" w:space="0" w:color="000000"/>
              <w:left w:val="single" w:sz="4" w:space="0" w:color="000000"/>
              <w:bottom w:val="single" w:sz="4" w:space="0" w:color="000000"/>
              <w:right w:val="single" w:sz="4" w:space="0" w:color="000000"/>
            </w:tcBorders>
            <w:hideMark/>
          </w:tcPr>
          <w:p w:rsidR="00471109" w:rsidRPr="003A4FB5" w:rsidRDefault="00471109" w:rsidP="00B114B4">
            <w:pPr>
              <w:bidi w:val="0"/>
              <w:rPr>
                <w:b/>
                <w:bCs/>
                <w:color w:val="000000"/>
                <w:sz w:val="20"/>
                <w:szCs w:val="20"/>
              </w:rPr>
            </w:pPr>
            <w:r w:rsidRPr="003A4FB5">
              <w:rPr>
                <w:b/>
                <w:bCs/>
                <w:color w:val="000000"/>
                <w:sz w:val="20"/>
                <w:szCs w:val="20"/>
              </w:rPr>
              <w:lastRenderedPageBreak/>
              <w:t>Course Code</w:t>
            </w:r>
          </w:p>
        </w:tc>
        <w:tc>
          <w:tcPr>
            <w:tcW w:w="1102" w:type="pct"/>
            <w:gridSpan w:val="7"/>
            <w:tcBorders>
              <w:top w:val="single" w:sz="4" w:space="0" w:color="000000"/>
              <w:left w:val="single" w:sz="4" w:space="0" w:color="000000"/>
              <w:bottom w:val="single" w:sz="4" w:space="0" w:color="000000"/>
              <w:right w:val="single" w:sz="4" w:space="0" w:color="000000"/>
            </w:tcBorders>
            <w:hideMark/>
          </w:tcPr>
          <w:p w:rsidR="00471109" w:rsidRPr="003A4FB5" w:rsidRDefault="00471109" w:rsidP="00B114B4">
            <w:pPr>
              <w:bidi w:val="0"/>
              <w:jc w:val="center"/>
              <w:rPr>
                <w:b/>
                <w:bCs/>
                <w:color w:val="000000"/>
                <w:sz w:val="20"/>
                <w:szCs w:val="20"/>
              </w:rPr>
            </w:pPr>
            <w:r w:rsidRPr="003A4FB5">
              <w:rPr>
                <w:b/>
                <w:bCs/>
                <w:color w:val="000000"/>
                <w:sz w:val="20"/>
                <w:szCs w:val="20"/>
              </w:rPr>
              <w:t>Knowledge &amp; Understanding</w:t>
            </w:r>
          </w:p>
        </w:tc>
        <w:tc>
          <w:tcPr>
            <w:tcW w:w="1527" w:type="pct"/>
            <w:gridSpan w:val="9"/>
            <w:tcBorders>
              <w:top w:val="single" w:sz="4" w:space="0" w:color="000000"/>
              <w:left w:val="single" w:sz="4" w:space="0" w:color="000000"/>
              <w:bottom w:val="single" w:sz="4" w:space="0" w:color="000000"/>
              <w:right w:val="single" w:sz="4" w:space="0" w:color="000000"/>
            </w:tcBorders>
            <w:hideMark/>
          </w:tcPr>
          <w:p w:rsidR="00471109" w:rsidRPr="003A4FB5" w:rsidRDefault="00471109" w:rsidP="00B114B4">
            <w:pPr>
              <w:bidi w:val="0"/>
              <w:jc w:val="center"/>
              <w:rPr>
                <w:b/>
                <w:bCs/>
                <w:color w:val="000000"/>
                <w:sz w:val="20"/>
                <w:szCs w:val="20"/>
              </w:rPr>
            </w:pPr>
            <w:r w:rsidRPr="003A4FB5">
              <w:rPr>
                <w:b/>
                <w:bCs/>
                <w:color w:val="000000"/>
                <w:sz w:val="20"/>
                <w:szCs w:val="20"/>
              </w:rPr>
              <w:t>Intellectual Skills</w:t>
            </w:r>
          </w:p>
        </w:tc>
        <w:tc>
          <w:tcPr>
            <w:tcW w:w="645" w:type="pct"/>
            <w:gridSpan w:val="4"/>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jc w:val="center"/>
              <w:rPr>
                <w:b/>
                <w:bCs/>
                <w:color w:val="000000"/>
                <w:sz w:val="20"/>
                <w:szCs w:val="20"/>
              </w:rPr>
            </w:pPr>
            <w:r w:rsidRPr="003A4FB5">
              <w:rPr>
                <w:b/>
                <w:bCs/>
                <w:color w:val="000000"/>
                <w:sz w:val="20"/>
                <w:szCs w:val="20"/>
              </w:rPr>
              <w:t>Professional Skills</w:t>
            </w:r>
          </w:p>
        </w:tc>
        <w:tc>
          <w:tcPr>
            <w:tcW w:w="1390" w:type="pct"/>
            <w:gridSpan w:val="8"/>
            <w:tcBorders>
              <w:top w:val="single" w:sz="4" w:space="0" w:color="000000"/>
              <w:left w:val="single" w:sz="4" w:space="0" w:color="000000"/>
              <w:bottom w:val="single" w:sz="4" w:space="0" w:color="000000"/>
              <w:right w:val="single" w:sz="4" w:space="0" w:color="000000"/>
            </w:tcBorders>
            <w:hideMark/>
          </w:tcPr>
          <w:p w:rsidR="00471109" w:rsidRPr="003A4FB5" w:rsidRDefault="00471109" w:rsidP="00B114B4">
            <w:pPr>
              <w:bidi w:val="0"/>
              <w:jc w:val="center"/>
              <w:rPr>
                <w:b/>
                <w:bCs/>
                <w:color w:val="000000"/>
                <w:sz w:val="20"/>
                <w:szCs w:val="20"/>
              </w:rPr>
            </w:pPr>
            <w:r w:rsidRPr="003A4FB5">
              <w:rPr>
                <w:b/>
                <w:bCs/>
                <w:color w:val="000000"/>
                <w:sz w:val="20"/>
                <w:szCs w:val="20"/>
              </w:rPr>
              <w:t>General and Transferable Skills</w:t>
            </w:r>
          </w:p>
        </w:tc>
      </w:tr>
      <w:tr w:rsidR="00471109" w:rsidRPr="003A4FB5" w:rsidTr="00B114B4">
        <w:trPr>
          <w:cantSplit/>
          <w:trHeight w:val="621"/>
        </w:trPr>
        <w:tc>
          <w:tcPr>
            <w:tcW w:w="336"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000000"/>
                <w:sz w:val="20"/>
                <w:szCs w:val="20"/>
              </w:rPr>
            </w:pPr>
          </w:p>
        </w:tc>
        <w:tc>
          <w:tcPr>
            <w:tcW w:w="147" w:type="pct"/>
            <w:tcBorders>
              <w:top w:val="single" w:sz="4" w:space="0" w:color="000000"/>
              <w:left w:val="single" w:sz="4" w:space="0" w:color="000000"/>
              <w:bottom w:val="single" w:sz="4" w:space="0" w:color="000000"/>
              <w:right w:val="single" w:sz="4" w:space="0" w:color="000000"/>
            </w:tcBorders>
            <w:vAlign w:val="center"/>
            <w:hideMark/>
          </w:tcPr>
          <w:p w:rsidR="00471109" w:rsidRPr="003A4FB5" w:rsidRDefault="00471109" w:rsidP="00B114B4">
            <w:pPr>
              <w:bidi w:val="0"/>
              <w:jc w:val="center"/>
              <w:rPr>
                <w:b/>
                <w:bCs/>
                <w:sz w:val="20"/>
                <w:szCs w:val="20"/>
              </w:rPr>
            </w:pPr>
            <w:r w:rsidRPr="003A4FB5">
              <w:rPr>
                <w:b/>
                <w:bCs/>
                <w:sz w:val="20"/>
                <w:szCs w:val="20"/>
              </w:rPr>
              <w:t>a.1</w:t>
            </w:r>
          </w:p>
        </w:tc>
        <w:tc>
          <w:tcPr>
            <w:tcW w:w="147" w:type="pct"/>
            <w:tcBorders>
              <w:top w:val="single" w:sz="4" w:space="0" w:color="000000"/>
              <w:left w:val="single" w:sz="4" w:space="0" w:color="000000"/>
              <w:bottom w:val="single" w:sz="4" w:space="0" w:color="000000"/>
              <w:right w:val="single" w:sz="4" w:space="0" w:color="000000"/>
            </w:tcBorders>
            <w:vAlign w:val="center"/>
            <w:hideMark/>
          </w:tcPr>
          <w:p w:rsidR="00471109" w:rsidRPr="003A4FB5" w:rsidRDefault="00471109" w:rsidP="00B114B4">
            <w:pPr>
              <w:bidi w:val="0"/>
              <w:jc w:val="center"/>
              <w:rPr>
                <w:b/>
                <w:bCs/>
                <w:sz w:val="20"/>
                <w:szCs w:val="20"/>
              </w:rPr>
            </w:pPr>
            <w:r w:rsidRPr="003A4FB5">
              <w:rPr>
                <w:b/>
                <w:bCs/>
                <w:sz w:val="20"/>
                <w:szCs w:val="20"/>
              </w:rPr>
              <w:t>a.2</w:t>
            </w:r>
          </w:p>
        </w:tc>
        <w:tc>
          <w:tcPr>
            <w:tcW w:w="147" w:type="pct"/>
            <w:tcBorders>
              <w:top w:val="single" w:sz="4" w:space="0" w:color="000000"/>
              <w:left w:val="single" w:sz="4" w:space="0" w:color="000000"/>
              <w:bottom w:val="single" w:sz="4" w:space="0" w:color="000000"/>
              <w:right w:val="single" w:sz="4" w:space="0" w:color="000000"/>
            </w:tcBorders>
            <w:vAlign w:val="center"/>
            <w:hideMark/>
          </w:tcPr>
          <w:p w:rsidR="00471109" w:rsidRPr="003A4FB5" w:rsidRDefault="00471109" w:rsidP="00B114B4">
            <w:pPr>
              <w:bidi w:val="0"/>
              <w:jc w:val="center"/>
              <w:rPr>
                <w:b/>
                <w:bCs/>
                <w:sz w:val="20"/>
                <w:szCs w:val="20"/>
              </w:rPr>
            </w:pPr>
            <w:r w:rsidRPr="003A4FB5">
              <w:rPr>
                <w:b/>
                <w:bCs/>
                <w:sz w:val="20"/>
                <w:szCs w:val="20"/>
              </w:rPr>
              <w:t>a.3</w:t>
            </w:r>
          </w:p>
        </w:tc>
        <w:tc>
          <w:tcPr>
            <w:tcW w:w="165" w:type="pct"/>
            <w:tcBorders>
              <w:top w:val="single" w:sz="4" w:space="0" w:color="000000"/>
              <w:left w:val="single" w:sz="4" w:space="0" w:color="000000"/>
              <w:bottom w:val="single" w:sz="4" w:space="0" w:color="000000"/>
              <w:right w:val="single" w:sz="4" w:space="0" w:color="000000"/>
            </w:tcBorders>
            <w:vAlign w:val="center"/>
            <w:hideMark/>
          </w:tcPr>
          <w:p w:rsidR="00471109" w:rsidRPr="003A4FB5" w:rsidRDefault="00471109" w:rsidP="00B114B4">
            <w:pPr>
              <w:bidi w:val="0"/>
              <w:jc w:val="center"/>
              <w:rPr>
                <w:b/>
                <w:bCs/>
                <w:sz w:val="20"/>
                <w:szCs w:val="20"/>
              </w:rPr>
            </w:pPr>
            <w:r w:rsidRPr="003A4FB5">
              <w:rPr>
                <w:b/>
                <w:bCs/>
                <w:sz w:val="20"/>
                <w:szCs w:val="20"/>
              </w:rPr>
              <w:t>a.4</w:t>
            </w:r>
          </w:p>
        </w:tc>
        <w:tc>
          <w:tcPr>
            <w:tcW w:w="165" w:type="pct"/>
            <w:tcBorders>
              <w:top w:val="single" w:sz="4" w:space="0" w:color="000000"/>
              <w:left w:val="single" w:sz="4" w:space="0" w:color="000000"/>
              <w:bottom w:val="single" w:sz="4" w:space="0" w:color="000000"/>
              <w:right w:val="single" w:sz="4" w:space="0" w:color="000000"/>
            </w:tcBorders>
            <w:vAlign w:val="center"/>
            <w:hideMark/>
          </w:tcPr>
          <w:p w:rsidR="00471109" w:rsidRPr="003A4FB5" w:rsidRDefault="00471109" w:rsidP="00B114B4">
            <w:pPr>
              <w:bidi w:val="0"/>
              <w:jc w:val="center"/>
              <w:rPr>
                <w:b/>
                <w:bCs/>
                <w:sz w:val="20"/>
                <w:szCs w:val="20"/>
              </w:rPr>
            </w:pPr>
            <w:r w:rsidRPr="003A4FB5">
              <w:rPr>
                <w:b/>
                <w:bCs/>
                <w:sz w:val="20"/>
                <w:szCs w:val="20"/>
              </w:rPr>
              <w:t>a.5</w:t>
            </w:r>
          </w:p>
        </w:tc>
        <w:tc>
          <w:tcPr>
            <w:tcW w:w="165" w:type="pct"/>
            <w:tcBorders>
              <w:top w:val="single" w:sz="4" w:space="0" w:color="000000"/>
              <w:left w:val="single" w:sz="4" w:space="0" w:color="000000"/>
              <w:bottom w:val="single" w:sz="4" w:space="0" w:color="000000"/>
              <w:right w:val="single" w:sz="4" w:space="0" w:color="000000"/>
            </w:tcBorders>
            <w:vAlign w:val="center"/>
            <w:hideMark/>
          </w:tcPr>
          <w:p w:rsidR="00471109" w:rsidRPr="003A4FB5" w:rsidRDefault="00471109" w:rsidP="00B114B4">
            <w:pPr>
              <w:bidi w:val="0"/>
              <w:jc w:val="center"/>
              <w:rPr>
                <w:b/>
                <w:bCs/>
                <w:sz w:val="20"/>
                <w:szCs w:val="20"/>
              </w:rPr>
            </w:pPr>
            <w:r w:rsidRPr="003A4FB5">
              <w:rPr>
                <w:b/>
                <w:bCs/>
                <w:sz w:val="20"/>
                <w:szCs w:val="20"/>
              </w:rPr>
              <w:t>a.6</w:t>
            </w:r>
          </w:p>
        </w:tc>
        <w:tc>
          <w:tcPr>
            <w:tcW w:w="165" w:type="pct"/>
            <w:tcBorders>
              <w:top w:val="single" w:sz="4" w:space="0" w:color="000000"/>
              <w:left w:val="single" w:sz="4" w:space="0" w:color="000000"/>
              <w:bottom w:val="single" w:sz="4" w:space="0" w:color="000000"/>
              <w:right w:val="single" w:sz="4" w:space="0" w:color="000000"/>
            </w:tcBorders>
            <w:vAlign w:val="center"/>
          </w:tcPr>
          <w:p w:rsidR="00471109" w:rsidRPr="003A4FB5" w:rsidRDefault="00471109" w:rsidP="00B114B4">
            <w:pPr>
              <w:bidi w:val="0"/>
              <w:jc w:val="center"/>
              <w:rPr>
                <w:b/>
                <w:bCs/>
                <w:sz w:val="20"/>
                <w:szCs w:val="20"/>
              </w:rPr>
            </w:pPr>
            <w:r w:rsidRPr="003A4FB5">
              <w:rPr>
                <w:b/>
                <w:bCs/>
                <w:sz w:val="20"/>
                <w:szCs w:val="20"/>
              </w:rPr>
              <w:t>a.7</w:t>
            </w:r>
          </w:p>
        </w:tc>
        <w:tc>
          <w:tcPr>
            <w:tcW w:w="170" w:type="pct"/>
            <w:tcBorders>
              <w:top w:val="single" w:sz="4" w:space="0" w:color="000000"/>
              <w:left w:val="single" w:sz="4" w:space="0" w:color="000000"/>
              <w:bottom w:val="single" w:sz="4" w:space="0" w:color="000000"/>
              <w:right w:val="single" w:sz="4" w:space="0" w:color="000000"/>
            </w:tcBorders>
            <w:vAlign w:val="center"/>
            <w:hideMark/>
          </w:tcPr>
          <w:p w:rsidR="00471109" w:rsidRPr="003A4FB5" w:rsidRDefault="00471109" w:rsidP="00B114B4">
            <w:pPr>
              <w:bidi w:val="0"/>
              <w:jc w:val="center"/>
              <w:rPr>
                <w:b/>
                <w:bCs/>
                <w:sz w:val="20"/>
                <w:szCs w:val="20"/>
              </w:rPr>
            </w:pPr>
            <w:r w:rsidRPr="003A4FB5">
              <w:rPr>
                <w:b/>
                <w:bCs/>
                <w:sz w:val="20"/>
                <w:szCs w:val="20"/>
              </w:rPr>
              <w:t>b.1</w:t>
            </w:r>
          </w:p>
        </w:tc>
        <w:tc>
          <w:tcPr>
            <w:tcW w:w="170" w:type="pct"/>
            <w:tcBorders>
              <w:top w:val="single" w:sz="4" w:space="0" w:color="000000"/>
              <w:left w:val="single" w:sz="4" w:space="0" w:color="000000"/>
              <w:bottom w:val="single" w:sz="4" w:space="0" w:color="000000"/>
              <w:right w:val="single" w:sz="4" w:space="0" w:color="000000"/>
            </w:tcBorders>
            <w:vAlign w:val="center"/>
            <w:hideMark/>
          </w:tcPr>
          <w:p w:rsidR="00471109" w:rsidRPr="003A4FB5" w:rsidRDefault="00471109" w:rsidP="00B114B4">
            <w:pPr>
              <w:bidi w:val="0"/>
              <w:jc w:val="center"/>
              <w:rPr>
                <w:b/>
                <w:bCs/>
                <w:sz w:val="20"/>
                <w:szCs w:val="20"/>
              </w:rPr>
            </w:pPr>
            <w:r w:rsidRPr="003A4FB5">
              <w:rPr>
                <w:b/>
                <w:bCs/>
                <w:sz w:val="20"/>
                <w:szCs w:val="20"/>
              </w:rPr>
              <w:t>b.2</w:t>
            </w:r>
          </w:p>
        </w:tc>
        <w:tc>
          <w:tcPr>
            <w:tcW w:w="170" w:type="pct"/>
            <w:tcBorders>
              <w:top w:val="single" w:sz="4" w:space="0" w:color="000000"/>
              <w:left w:val="single" w:sz="4" w:space="0" w:color="000000"/>
              <w:bottom w:val="single" w:sz="4" w:space="0" w:color="000000"/>
              <w:right w:val="single" w:sz="4" w:space="0" w:color="000000"/>
            </w:tcBorders>
            <w:vAlign w:val="center"/>
            <w:hideMark/>
          </w:tcPr>
          <w:p w:rsidR="00471109" w:rsidRPr="003A4FB5" w:rsidRDefault="00471109" w:rsidP="00B114B4">
            <w:pPr>
              <w:bidi w:val="0"/>
              <w:jc w:val="center"/>
              <w:rPr>
                <w:b/>
                <w:bCs/>
                <w:sz w:val="20"/>
                <w:szCs w:val="20"/>
              </w:rPr>
            </w:pPr>
            <w:r w:rsidRPr="003A4FB5">
              <w:rPr>
                <w:b/>
                <w:bCs/>
                <w:sz w:val="20"/>
                <w:szCs w:val="20"/>
              </w:rPr>
              <w:t>b.3</w:t>
            </w:r>
          </w:p>
        </w:tc>
        <w:tc>
          <w:tcPr>
            <w:tcW w:w="170" w:type="pct"/>
            <w:tcBorders>
              <w:top w:val="single" w:sz="4" w:space="0" w:color="000000"/>
              <w:left w:val="single" w:sz="4" w:space="0" w:color="000000"/>
              <w:bottom w:val="single" w:sz="4" w:space="0" w:color="000000"/>
              <w:right w:val="single" w:sz="4" w:space="0" w:color="000000"/>
            </w:tcBorders>
            <w:vAlign w:val="center"/>
            <w:hideMark/>
          </w:tcPr>
          <w:p w:rsidR="00471109" w:rsidRPr="003A4FB5" w:rsidRDefault="00471109" w:rsidP="00B114B4">
            <w:pPr>
              <w:bidi w:val="0"/>
              <w:jc w:val="center"/>
              <w:rPr>
                <w:b/>
                <w:bCs/>
                <w:sz w:val="20"/>
                <w:szCs w:val="20"/>
              </w:rPr>
            </w:pPr>
            <w:r w:rsidRPr="003A4FB5">
              <w:rPr>
                <w:b/>
                <w:bCs/>
                <w:sz w:val="20"/>
                <w:szCs w:val="20"/>
              </w:rPr>
              <w:t>b.4</w:t>
            </w:r>
          </w:p>
        </w:tc>
        <w:tc>
          <w:tcPr>
            <w:tcW w:w="170" w:type="pct"/>
            <w:tcBorders>
              <w:top w:val="single" w:sz="4" w:space="0" w:color="000000"/>
              <w:left w:val="single" w:sz="4" w:space="0" w:color="000000"/>
              <w:bottom w:val="single" w:sz="4" w:space="0" w:color="000000"/>
              <w:right w:val="single" w:sz="4" w:space="0" w:color="000000"/>
            </w:tcBorders>
            <w:vAlign w:val="center"/>
            <w:hideMark/>
          </w:tcPr>
          <w:p w:rsidR="00471109" w:rsidRPr="003A4FB5" w:rsidRDefault="00471109" w:rsidP="00B114B4">
            <w:pPr>
              <w:bidi w:val="0"/>
              <w:jc w:val="center"/>
              <w:rPr>
                <w:b/>
                <w:bCs/>
                <w:sz w:val="20"/>
                <w:szCs w:val="20"/>
              </w:rPr>
            </w:pPr>
            <w:r w:rsidRPr="003A4FB5">
              <w:rPr>
                <w:b/>
                <w:bCs/>
                <w:sz w:val="20"/>
                <w:szCs w:val="20"/>
              </w:rPr>
              <w:t>b.5</w:t>
            </w:r>
          </w:p>
        </w:tc>
        <w:tc>
          <w:tcPr>
            <w:tcW w:w="170" w:type="pct"/>
            <w:tcBorders>
              <w:top w:val="single" w:sz="4" w:space="0" w:color="000000"/>
              <w:left w:val="single" w:sz="4" w:space="0" w:color="000000"/>
              <w:bottom w:val="single" w:sz="4" w:space="0" w:color="000000"/>
              <w:right w:val="single" w:sz="4" w:space="0" w:color="000000"/>
            </w:tcBorders>
            <w:vAlign w:val="center"/>
            <w:hideMark/>
          </w:tcPr>
          <w:p w:rsidR="00471109" w:rsidRPr="003A4FB5" w:rsidRDefault="00471109" w:rsidP="00B114B4">
            <w:pPr>
              <w:bidi w:val="0"/>
              <w:jc w:val="center"/>
              <w:rPr>
                <w:b/>
                <w:bCs/>
                <w:sz w:val="20"/>
                <w:szCs w:val="20"/>
              </w:rPr>
            </w:pPr>
            <w:r w:rsidRPr="003A4FB5">
              <w:rPr>
                <w:b/>
                <w:bCs/>
                <w:sz w:val="20"/>
                <w:szCs w:val="20"/>
              </w:rPr>
              <w:t>b.6</w:t>
            </w:r>
          </w:p>
        </w:tc>
        <w:tc>
          <w:tcPr>
            <w:tcW w:w="170" w:type="pct"/>
            <w:tcBorders>
              <w:top w:val="single" w:sz="4" w:space="0" w:color="000000"/>
              <w:left w:val="single" w:sz="4" w:space="0" w:color="000000"/>
              <w:bottom w:val="single" w:sz="4" w:space="0" w:color="000000"/>
              <w:right w:val="single" w:sz="4" w:space="0" w:color="000000"/>
            </w:tcBorders>
            <w:vAlign w:val="center"/>
            <w:hideMark/>
          </w:tcPr>
          <w:p w:rsidR="00471109" w:rsidRPr="003A4FB5" w:rsidRDefault="00471109" w:rsidP="00B114B4">
            <w:pPr>
              <w:bidi w:val="0"/>
              <w:jc w:val="center"/>
              <w:rPr>
                <w:b/>
                <w:bCs/>
                <w:sz w:val="20"/>
                <w:szCs w:val="20"/>
              </w:rPr>
            </w:pPr>
            <w:r w:rsidRPr="003A4FB5">
              <w:rPr>
                <w:b/>
                <w:bCs/>
                <w:sz w:val="20"/>
                <w:szCs w:val="20"/>
              </w:rPr>
              <w:t>b.7</w:t>
            </w:r>
          </w:p>
        </w:tc>
        <w:tc>
          <w:tcPr>
            <w:tcW w:w="170" w:type="pct"/>
            <w:tcBorders>
              <w:top w:val="single" w:sz="4" w:space="0" w:color="000000"/>
              <w:left w:val="single" w:sz="4" w:space="0" w:color="000000"/>
              <w:bottom w:val="single" w:sz="4" w:space="0" w:color="000000"/>
              <w:right w:val="single" w:sz="4" w:space="0" w:color="000000"/>
            </w:tcBorders>
            <w:vAlign w:val="center"/>
          </w:tcPr>
          <w:p w:rsidR="00471109" w:rsidRPr="003A4FB5" w:rsidRDefault="00471109" w:rsidP="00B114B4">
            <w:pPr>
              <w:bidi w:val="0"/>
              <w:jc w:val="center"/>
              <w:rPr>
                <w:b/>
                <w:bCs/>
                <w:sz w:val="20"/>
                <w:szCs w:val="20"/>
              </w:rPr>
            </w:pPr>
            <w:r w:rsidRPr="003A4FB5">
              <w:rPr>
                <w:b/>
                <w:bCs/>
                <w:sz w:val="20"/>
                <w:szCs w:val="20"/>
              </w:rPr>
              <w:t>b.8</w:t>
            </w:r>
          </w:p>
        </w:tc>
        <w:tc>
          <w:tcPr>
            <w:tcW w:w="170" w:type="pct"/>
            <w:tcBorders>
              <w:top w:val="single" w:sz="4" w:space="0" w:color="000000"/>
              <w:left w:val="single" w:sz="4" w:space="0" w:color="000000"/>
              <w:bottom w:val="single" w:sz="4" w:space="0" w:color="000000"/>
              <w:right w:val="single" w:sz="4" w:space="0" w:color="000000"/>
            </w:tcBorders>
            <w:vAlign w:val="center"/>
          </w:tcPr>
          <w:p w:rsidR="00471109" w:rsidRPr="003A4FB5" w:rsidRDefault="00471109" w:rsidP="00B114B4">
            <w:pPr>
              <w:bidi w:val="0"/>
              <w:jc w:val="center"/>
              <w:rPr>
                <w:b/>
                <w:bCs/>
                <w:sz w:val="20"/>
                <w:szCs w:val="20"/>
              </w:rPr>
            </w:pPr>
            <w:r w:rsidRPr="003A4FB5">
              <w:rPr>
                <w:b/>
                <w:bCs/>
                <w:sz w:val="20"/>
                <w:szCs w:val="20"/>
              </w:rPr>
              <w:t>b.9</w:t>
            </w:r>
          </w:p>
        </w:tc>
        <w:tc>
          <w:tcPr>
            <w:tcW w:w="161" w:type="pct"/>
            <w:tcBorders>
              <w:top w:val="single" w:sz="4" w:space="0" w:color="000000"/>
              <w:left w:val="single" w:sz="4" w:space="0" w:color="000000"/>
              <w:bottom w:val="single" w:sz="4" w:space="0" w:color="000000"/>
              <w:right w:val="single" w:sz="4" w:space="0" w:color="000000"/>
            </w:tcBorders>
            <w:vAlign w:val="center"/>
            <w:hideMark/>
          </w:tcPr>
          <w:p w:rsidR="00471109" w:rsidRPr="003A4FB5" w:rsidRDefault="00471109" w:rsidP="00B114B4">
            <w:pPr>
              <w:bidi w:val="0"/>
              <w:jc w:val="center"/>
              <w:rPr>
                <w:b/>
                <w:bCs/>
                <w:sz w:val="20"/>
                <w:szCs w:val="20"/>
              </w:rPr>
            </w:pPr>
            <w:r w:rsidRPr="003A4FB5">
              <w:rPr>
                <w:b/>
                <w:bCs/>
                <w:sz w:val="20"/>
                <w:szCs w:val="20"/>
              </w:rPr>
              <w:t>c.1</w:t>
            </w:r>
          </w:p>
        </w:tc>
        <w:tc>
          <w:tcPr>
            <w:tcW w:w="161" w:type="pct"/>
            <w:tcBorders>
              <w:top w:val="single" w:sz="4" w:space="0" w:color="000000"/>
              <w:left w:val="single" w:sz="4" w:space="0" w:color="000000"/>
              <w:bottom w:val="single" w:sz="4" w:space="0" w:color="000000"/>
              <w:right w:val="single" w:sz="4" w:space="0" w:color="000000"/>
            </w:tcBorders>
            <w:vAlign w:val="center"/>
            <w:hideMark/>
          </w:tcPr>
          <w:p w:rsidR="00471109" w:rsidRPr="003A4FB5" w:rsidRDefault="00471109" w:rsidP="00B114B4">
            <w:pPr>
              <w:bidi w:val="0"/>
              <w:jc w:val="center"/>
              <w:rPr>
                <w:b/>
                <w:bCs/>
                <w:sz w:val="20"/>
                <w:szCs w:val="20"/>
              </w:rPr>
            </w:pPr>
            <w:r w:rsidRPr="003A4FB5">
              <w:rPr>
                <w:b/>
                <w:bCs/>
                <w:sz w:val="20"/>
                <w:szCs w:val="20"/>
              </w:rPr>
              <w:t>c.2</w:t>
            </w:r>
          </w:p>
        </w:tc>
        <w:tc>
          <w:tcPr>
            <w:tcW w:w="161" w:type="pct"/>
            <w:tcBorders>
              <w:top w:val="single" w:sz="4" w:space="0" w:color="000000"/>
              <w:left w:val="single" w:sz="4" w:space="0" w:color="000000"/>
              <w:bottom w:val="single" w:sz="4" w:space="0" w:color="000000"/>
              <w:right w:val="single" w:sz="4" w:space="0" w:color="000000"/>
            </w:tcBorders>
            <w:vAlign w:val="center"/>
            <w:hideMark/>
          </w:tcPr>
          <w:p w:rsidR="00471109" w:rsidRPr="003A4FB5" w:rsidRDefault="00471109" w:rsidP="00B114B4">
            <w:pPr>
              <w:bidi w:val="0"/>
              <w:jc w:val="center"/>
              <w:rPr>
                <w:b/>
                <w:bCs/>
                <w:sz w:val="20"/>
                <w:szCs w:val="20"/>
              </w:rPr>
            </w:pPr>
            <w:r w:rsidRPr="003A4FB5">
              <w:rPr>
                <w:b/>
                <w:bCs/>
                <w:sz w:val="20"/>
                <w:szCs w:val="20"/>
              </w:rPr>
              <w:t>c.3</w:t>
            </w:r>
          </w:p>
        </w:tc>
        <w:tc>
          <w:tcPr>
            <w:tcW w:w="161" w:type="pct"/>
            <w:tcBorders>
              <w:top w:val="single" w:sz="4" w:space="0" w:color="000000"/>
              <w:left w:val="single" w:sz="4" w:space="0" w:color="000000"/>
              <w:bottom w:val="single" w:sz="4" w:space="0" w:color="000000"/>
              <w:right w:val="single" w:sz="4" w:space="0" w:color="000000"/>
            </w:tcBorders>
            <w:vAlign w:val="center"/>
          </w:tcPr>
          <w:p w:rsidR="00471109" w:rsidRPr="003A4FB5" w:rsidRDefault="00471109" w:rsidP="00B114B4">
            <w:pPr>
              <w:bidi w:val="0"/>
              <w:jc w:val="center"/>
              <w:rPr>
                <w:b/>
                <w:bCs/>
                <w:sz w:val="20"/>
                <w:szCs w:val="20"/>
              </w:rPr>
            </w:pPr>
            <w:r w:rsidRPr="003A4FB5">
              <w:rPr>
                <w:b/>
                <w:bCs/>
                <w:sz w:val="20"/>
                <w:szCs w:val="20"/>
              </w:rPr>
              <w:t>c.4</w:t>
            </w:r>
          </w:p>
        </w:tc>
        <w:tc>
          <w:tcPr>
            <w:tcW w:w="170" w:type="pct"/>
            <w:tcBorders>
              <w:top w:val="single" w:sz="4" w:space="0" w:color="000000"/>
              <w:left w:val="single" w:sz="4" w:space="0" w:color="000000"/>
              <w:bottom w:val="single" w:sz="4" w:space="0" w:color="000000"/>
              <w:right w:val="single" w:sz="4" w:space="0" w:color="000000"/>
            </w:tcBorders>
            <w:vAlign w:val="center"/>
            <w:hideMark/>
          </w:tcPr>
          <w:p w:rsidR="00471109" w:rsidRPr="003A4FB5" w:rsidRDefault="00471109" w:rsidP="00B114B4">
            <w:pPr>
              <w:bidi w:val="0"/>
              <w:jc w:val="center"/>
              <w:rPr>
                <w:b/>
                <w:bCs/>
                <w:sz w:val="20"/>
                <w:szCs w:val="20"/>
              </w:rPr>
            </w:pPr>
            <w:r w:rsidRPr="003A4FB5">
              <w:rPr>
                <w:b/>
                <w:bCs/>
                <w:sz w:val="20"/>
                <w:szCs w:val="20"/>
              </w:rPr>
              <w:t>d.1</w:t>
            </w:r>
          </w:p>
        </w:tc>
        <w:tc>
          <w:tcPr>
            <w:tcW w:w="203" w:type="pct"/>
            <w:tcBorders>
              <w:top w:val="single" w:sz="4" w:space="0" w:color="000000"/>
              <w:left w:val="single" w:sz="4" w:space="0" w:color="000000"/>
              <w:bottom w:val="single" w:sz="4" w:space="0" w:color="000000"/>
              <w:right w:val="single" w:sz="4" w:space="0" w:color="000000"/>
            </w:tcBorders>
            <w:vAlign w:val="center"/>
            <w:hideMark/>
          </w:tcPr>
          <w:p w:rsidR="00471109" w:rsidRPr="003A4FB5" w:rsidRDefault="00471109" w:rsidP="00B114B4">
            <w:pPr>
              <w:bidi w:val="0"/>
              <w:jc w:val="center"/>
              <w:rPr>
                <w:b/>
                <w:bCs/>
                <w:sz w:val="20"/>
                <w:szCs w:val="20"/>
              </w:rPr>
            </w:pPr>
            <w:r w:rsidRPr="003A4FB5">
              <w:rPr>
                <w:b/>
                <w:bCs/>
                <w:sz w:val="20"/>
                <w:szCs w:val="20"/>
              </w:rPr>
              <w:t>d.2</w:t>
            </w:r>
          </w:p>
        </w:tc>
        <w:tc>
          <w:tcPr>
            <w:tcW w:w="170" w:type="pct"/>
            <w:tcBorders>
              <w:top w:val="single" w:sz="4" w:space="0" w:color="000000"/>
              <w:left w:val="single" w:sz="4" w:space="0" w:color="000000"/>
              <w:bottom w:val="single" w:sz="4" w:space="0" w:color="000000"/>
              <w:right w:val="single" w:sz="4" w:space="0" w:color="000000"/>
            </w:tcBorders>
            <w:vAlign w:val="center"/>
            <w:hideMark/>
          </w:tcPr>
          <w:p w:rsidR="00471109" w:rsidRPr="003A4FB5" w:rsidRDefault="00471109" w:rsidP="00B114B4">
            <w:pPr>
              <w:bidi w:val="0"/>
              <w:jc w:val="center"/>
              <w:rPr>
                <w:b/>
                <w:bCs/>
                <w:sz w:val="20"/>
                <w:szCs w:val="20"/>
              </w:rPr>
            </w:pPr>
            <w:r w:rsidRPr="003A4FB5">
              <w:rPr>
                <w:b/>
                <w:bCs/>
                <w:sz w:val="20"/>
                <w:szCs w:val="20"/>
              </w:rPr>
              <w:t>d.3</w:t>
            </w:r>
          </w:p>
        </w:tc>
        <w:tc>
          <w:tcPr>
            <w:tcW w:w="170" w:type="pct"/>
            <w:tcBorders>
              <w:top w:val="single" w:sz="4" w:space="0" w:color="000000"/>
              <w:left w:val="single" w:sz="4" w:space="0" w:color="000000"/>
              <w:bottom w:val="single" w:sz="4" w:space="0" w:color="000000"/>
              <w:right w:val="single" w:sz="4" w:space="0" w:color="000000"/>
            </w:tcBorders>
            <w:vAlign w:val="center"/>
            <w:hideMark/>
          </w:tcPr>
          <w:p w:rsidR="00471109" w:rsidRPr="003A4FB5" w:rsidRDefault="00471109" w:rsidP="00B114B4">
            <w:pPr>
              <w:bidi w:val="0"/>
              <w:jc w:val="center"/>
              <w:rPr>
                <w:b/>
                <w:bCs/>
                <w:sz w:val="20"/>
                <w:szCs w:val="20"/>
              </w:rPr>
            </w:pPr>
            <w:r w:rsidRPr="003A4FB5">
              <w:rPr>
                <w:b/>
                <w:bCs/>
                <w:sz w:val="20"/>
                <w:szCs w:val="20"/>
              </w:rPr>
              <w:t>d.4</w:t>
            </w:r>
          </w:p>
        </w:tc>
        <w:tc>
          <w:tcPr>
            <w:tcW w:w="170" w:type="pct"/>
            <w:tcBorders>
              <w:top w:val="single" w:sz="4" w:space="0" w:color="000000"/>
              <w:left w:val="single" w:sz="4" w:space="0" w:color="000000"/>
              <w:bottom w:val="single" w:sz="4" w:space="0" w:color="000000"/>
              <w:right w:val="single" w:sz="4" w:space="0" w:color="000000"/>
            </w:tcBorders>
            <w:vAlign w:val="center"/>
            <w:hideMark/>
          </w:tcPr>
          <w:p w:rsidR="00471109" w:rsidRPr="003A4FB5" w:rsidRDefault="00471109" w:rsidP="00B114B4">
            <w:pPr>
              <w:bidi w:val="0"/>
              <w:jc w:val="center"/>
              <w:rPr>
                <w:b/>
                <w:bCs/>
                <w:sz w:val="20"/>
                <w:szCs w:val="20"/>
              </w:rPr>
            </w:pPr>
            <w:r w:rsidRPr="003A4FB5">
              <w:rPr>
                <w:b/>
                <w:bCs/>
                <w:sz w:val="20"/>
                <w:szCs w:val="20"/>
              </w:rPr>
              <w:t>d.5</w:t>
            </w:r>
          </w:p>
        </w:tc>
        <w:tc>
          <w:tcPr>
            <w:tcW w:w="170" w:type="pct"/>
            <w:tcBorders>
              <w:top w:val="single" w:sz="4" w:space="0" w:color="000000"/>
              <w:left w:val="single" w:sz="4" w:space="0" w:color="000000"/>
              <w:bottom w:val="single" w:sz="4" w:space="0" w:color="000000"/>
              <w:right w:val="single" w:sz="4" w:space="0" w:color="000000"/>
            </w:tcBorders>
            <w:vAlign w:val="center"/>
            <w:hideMark/>
          </w:tcPr>
          <w:p w:rsidR="00471109" w:rsidRPr="003A4FB5" w:rsidRDefault="00471109" w:rsidP="00B114B4">
            <w:pPr>
              <w:bidi w:val="0"/>
              <w:jc w:val="center"/>
              <w:rPr>
                <w:b/>
                <w:bCs/>
                <w:sz w:val="20"/>
                <w:szCs w:val="20"/>
              </w:rPr>
            </w:pPr>
            <w:r w:rsidRPr="003A4FB5">
              <w:rPr>
                <w:b/>
                <w:bCs/>
                <w:sz w:val="20"/>
                <w:szCs w:val="20"/>
              </w:rPr>
              <w:t>d.6</w:t>
            </w:r>
          </w:p>
        </w:tc>
        <w:tc>
          <w:tcPr>
            <w:tcW w:w="170" w:type="pct"/>
            <w:tcBorders>
              <w:top w:val="single" w:sz="4" w:space="0" w:color="000000"/>
              <w:left w:val="single" w:sz="4" w:space="0" w:color="000000"/>
              <w:bottom w:val="single" w:sz="4" w:space="0" w:color="000000"/>
              <w:right w:val="single" w:sz="4" w:space="0" w:color="000000"/>
            </w:tcBorders>
            <w:vAlign w:val="center"/>
            <w:hideMark/>
          </w:tcPr>
          <w:p w:rsidR="00471109" w:rsidRPr="003A4FB5" w:rsidRDefault="00471109" w:rsidP="00B114B4">
            <w:pPr>
              <w:bidi w:val="0"/>
              <w:jc w:val="center"/>
              <w:rPr>
                <w:b/>
                <w:bCs/>
                <w:sz w:val="20"/>
                <w:szCs w:val="20"/>
              </w:rPr>
            </w:pPr>
            <w:r w:rsidRPr="003A4FB5">
              <w:rPr>
                <w:b/>
                <w:bCs/>
                <w:sz w:val="20"/>
                <w:szCs w:val="20"/>
              </w:rPr>
              <w:t>d.7</w:t>
            </w:r>
          </w:p>
        </w:tc>
        <w:tc>
          <w:tcPr>
            <w:tcW w:w="170" w:type="pct"/>
            <w:tcBorders>
              <w:top w:val="single" w:sz="4" w:space="0" w:color="000000"/>
              <w:left w:val="single" w:sz="4" w:space="0" w:color="000000"/>
              <w:bottom w:val="single" w:sz="4" w:space="0" w:color="000000"/>
              <w:right w:val="single" w:sz="4" w:space="0" w:color="000000"/>
            </w:tcBorders>
            <w:vAlign w:val="center"/>
            <w:hideMark/>
          </w:tcPr>
          <w:p w:rsidR="00471109" w:rsidRPr="003A4FB5" w:rsidRDefault="00471109" w:rsidP="00B114B4">
            <w:pPr>
              <w:bidi w:val="0"/>
              <w:jc w:val="center"/>
              <w:rPr>
                <w:b/>
                <w:bCs/>
                <w:sz w:val="20"/>
                <w:szCs w:val="20"/>
              </w:rPr>
            </w:pPr>
            <w:r w:rsidRPr="003A4FB5">
              <w:rPr>
                <w:b/>
                <w:bCs/>
                <w:sz w:val="20"/>
                <w:szCs w:val="20"/>
              </w:rPr>
              <w:t>d.8</w:t>
            </w:r>
          </w:p>
        </w:tc>
      </w:tr>
      <w:tr w:rsidR="00471109" w:rsidRPr="003A4FB5" w:rsidTr="00B114B4">
        <w:trPr>
          <w:trHeight w:val="621"/>
        </w:trPr>
        <w:tc>
          <w:tcPr>
            <w:tcW w:w="336" w:type="pct"/>
            <w:tcBorders>
              <w:top w:val="single" w:sz="4" w:space="0" w:color="000000"/>
              <w:left w:val="single" w:sz="4" w:space="0" w:color="000000"/>
              <w:bottom w:val="single" w:sz="4" w:space="0" w:color="000000"/>
              <w:right w:val="single" w:sz="4" w:space="0" w:color="000000"/>
            </w:tcBorders>
          </w:tcPr>
          <w:p w:rsidR="00471109" w:rsidRPr="003A4FB5" w:rsidRDefault="00471109" w:rsidP="00471109">
            <w:pPr>
              <w:bidi w:val="0"/>
              <w:rPr>
                <w:color w:val="000000"/>
                <w:sz w:val="20"/>
                <w:szCs w:val="20"/>
                <w:lang w:bidi="ar-SA"/>
              </w:rPr>
            </w:pPr>
            <w:r w:rsidRPr="003A4FB5">
              <w:rPr>
                <w:color w:val="000000"/>
                <w:sz w:val="20"/>
                <w:szCs w:val="20"/>
                <w:lang w:bidi="ar-SA"/>
              </w:rPr>
              <w:t>CME608</w:t>
            </w:r>
          </w:p>
        </w:tc>
        <w:tc>
          <w:tcPr>
            <w:tcW w:w="147"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r w:rsidRPr="003A4FB5">
              <w:rPr>
                <w:color w:val="FF0000"/>
                <w:sz w:val="20"/>
                <w:szCs w:val="20"/>
              </w:rPr>
              <w:t>X</w:t>
            </w:r>
          </w:p>
        </w:tc>
        <w:tc>
          <w:tcPr>
            <w:tcW w:w="147"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47"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65"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65"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65"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65"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61"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61"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61"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61"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203"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r>
      <w:tr w:rsidR="00471109" w:rsidRPr="003A4FB5" w:rsidTr="00B114B4">
        <w:trPr>
          <w:trHeight w:val="621"/>
        </w:trPr>
        <w:tc>
          <w:tcPr>
            <w:tcW w:w="336" w:type="pct"/>
            <w:tcBorders>
              <w:top w:val="single" w:sz="4" w:space="0" w:color="000000"/>
              <w:left w:val="single" w:sz="4" w:space="0" w:color="000000"/>
              <w:bottom w:val="single" w:sz="4" w:space="0" w:color="000000"/>
              <w:right w:val="single" w:sz="4" w:space="0" w:color="000000"/>
            </w:tcBorders>
          </w:tcPr>
          <w:p w:rsidR="00471109" w:rsidRPr="003A4FB5" w:rsidRDefault="00471109" w:rsidP="00471109">
            <w:pPr>
              <w:bidi w:val="0"/>
              <w:rPr>
                <w:color w:val="000000"/>
                <w:sz w:val="20"/>
                <w:szCs w:val="20"/>
                <w:lang w:bidi="ar-SA"/>
              </w:rPr>
            </w:pPr>
            <w:r w:rsidRPr="003A4FB5">
              <w:rPr>
                <w:color w:val="000000"/>
                <w:sz w:val="20"/>
                <w:szCs w:val="20"/>
                <w:lang w:bidi="ar-SA"/>
              </w:rPr>
              <w:t>CME609</w:t>
            </w:r>
          </w:p>
        </w:tc>
        <w:tc>
          <w:tcPr>
            <w:tcW w:w="147"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47"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47"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65"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65"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65"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65"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61"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61"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61"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61"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203"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r>
      <w:tr w:rsidR="00471109" w:rsidRPr="003A4FB5" w:rsidTr="00B114B4">
        <w:trPr>
          <w:trHeight w:val="621"/>
        </w:trPr>
        <w:tc>
          <w:tcPr>
            <w:tcW w:w="336" w:type="pct"/>
            <w:tcBorders>
              <w:top w:val="single" w:sz="4" w:space="0" w:color="000000"/>
              <w:left w:val="single" w:sz="4" w:space="0" w:color="000000"/>
              <w:bottom w:val="single" w:sz="4" w:space="0" w:color="000000"/>
              <w:right w:val="single" w:sz="4" w:space="0" w:color="000000"/>
            </w:tcBorders>
          </w:tcPr>
          <w:p w:rsidR="00471109" w:rsidRPr="003A4FB5" w:rsidRDefault="00471109" w:rsidP="00471109">
            <w:pPr>
              <w:bidi w:val="0"/>
              <w:rPr>
                <w:color w:val="000000"/>
                <w:sz w:val="20"/>
                <w:szCs w:val="20"/>
                <w:lang w:bidi="ar-SA"/>
              </w:rPr>
            </w:pPr>
            <w:r w:rsidRPr="003A4FB5">
              <w:rPr>
                <w:color w:val="000000"/>
                <w:sz w:val="20"/>
                <w:szCs w:val="20"/>
                <w:lang w:bidi="ar-SA"/>
              </w:rPr>
              <w:t>CME610</w:t>
            </w:r>
          </w:p>
        </w:tc>
        <w:tc>
          <w:tcPr>
            <w:tcW w:w="147"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47"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47"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65"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65"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65"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65"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61"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61"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61"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61"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203"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r>
      <w:tr w:rsidR="00471109" w:rsidRPr="003A4FB5" w:rsidTr="00B114B4">
        <w:trPr>
          <w:trHeight w:val="621"/>
        </w:trPr>
        <w:tc>
          <w:tcPr>
            <w:tcW w:w="336" w:type="pct"/>
            <w:tcBorders>
              <w:top w:val="single" w:sz="4" w:space="0" w:color="000000"/>
              <w:left w:val="single" w:sz="4" w:space="0" w:color="000000"/>
              <w:bottom w:val="single" w:sz="4" w:space="0" w:color="000000"/>
              <w:right w:val="single" w:sz="4" w:space="0" w:color="000000"/>
            </w:tcBorders>
          </w:tcPr>
          <w:p w:rsidR="00471109" w:rsidRPr="003A4FB5" w:rsidRDefault="00471109" w:rsidP="00471109">
            <w:pPr>
              <w:bidi w:val="0"/>
              <w:rPr>
                <w:color w:val="000000"/>
                <w:sz w:val="20"/>
                <w:szCs w:val="20"/>
                <w:lang w:bidi="ar-SA"/>
              </w:rPr>
            </w:pPr>
            <w:r w:rsidRPr="003A4FB5">
              <w:rPr>
                <w:color w:val="000000"/>
                <w:sz w:val="20"/>
                <w:szCs w:val="20"/>
                <w:lang w:bidi="ar-SA"/>
              </w:rPr>
              <w:t>CME611</w:t>
            </w:r>
          </w:p>
        </w:tc>
        <w:tc>
          <w:tcPr>
            <w:tcW w:w="147"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47"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47"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65"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65"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65"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65"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61"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61"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61"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61"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203"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r>
      <w:tr w:rsidR="00471109" w:rsidRPr="003A4FB5" w:rsidTr="00B114B4">
        <w:trPr>
          <w:trHeight w:val="621"/>
        </w:trPr>
        <w:tc>
          <w:tcPr>
            <w:tcW w:w="336" w:type="pct"/>
            <w:tcBorders>
              <w:top w:val="single" w:sz="4" w:space="0" w:color="000000"/>
              <w:left w:val="single" w:sz="4" w:space="0" w:color="000000"/>
              <w:bottom w:val="single" w:sz="4" w:space="0" w:color="000000"/>
              <w:right w:val="single" w:sz="4" w:space="0" w:color="000000"/>
            </w:tcBorders>
          </w:tcPr>
          <w:p w:rsidR="00471109" w:rsidRPr="003A4FB5" w:rsidRDefault="00471109" w:rsidP="00471109">
            <w:pPr>
              <w:bidi w:val="0"/>
              <w:rPr>
                <w:color w:val="000000"/>
                <w:sz w:val="20"/>
                <w:szCs w:val="20"/>
                <w:lang w:bidi="ar-SA"/>
              </w:rPr>
            </w:pPr>
            <w:r w:rsidRPr="003A4FB5">
              <w:rPr>
                <w:color w:val="000000"/>
                <w:sz w:val="20"/>
                <w:szCs w:val="20"/>
                <w:lang w:bidi="ar-SA"/>
              </w:rPr>
              <w:t>CME612</w:t>
            </w:r>
          </w:p>
        </w:tc>
        <w:tc>
          <w:tcPr>
            <w:tcW w:w="147"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47"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47"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65"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65"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65"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65"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61"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61"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61"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61"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203"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r>
      <w:tr w:rsidR="00471109" w:rsidRPr="003A4FB5" w:rsidTr="00B114B4">
        <w:trPr>
          <w:trHeight w:val="621"/>
        </w:trPr>
        <w:tc>
          <w:tcPr>
            <w:tcW w:w="336" w:type="pct"/>
            <w:tcBorders>
              <w:top w:val="single" w:sz="4" w:space="0" w:color="000000"/>
              <w:left w:val="single" w:sz="4" w:space="0" w:color="000000"/>
              <w:bottom w:val="single" w:sz="4" w:space="0" w:color="000000"/>
              <w:right w:val="single" w:sz="4" w:space="0" w:color="000000"/>
            </w:tcBorders>
          </w:tcPr>
          <w:p w:rsidR="00471109" w:rsidRPr="003A4FB5" w:rsidRDefault="00471109" w:rsidP="00471109">
            <w:pPr>
              <w:bidi w:val="0"/>
              <w:rPr>
                <w:color w:val="000000"/>
                <w:sz w:val="20"/>
                <w:szCs w:val="20"/>
                <w:lang w:bidi="ar-SA"/>
              </w:rPr>
            </w:pPr>
            <w:r w:rsidRPr="003A4FB5">
              <w:rPr>
                <w:color w:val="000000"/>
                <w:sz w:val="20"/>
                <w:szCs w:val="20"/>
                <w:lang w:bidi="ar-SA"/>
              </w:rPr>
              <w:t>CME613</w:t>
            </w:r>
          </w:p>
        </w:tc>
        <w:tc>
          <w:tcPr>
            <w:tcW w:w="147"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47"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47"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65"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65"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65"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65"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61"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61"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61"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61"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203"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r>
      <w:tr w:rsidR="00471109" w:rsidRPr="003A4FB5" w:rsidTr="00B114B4">
        <w:trPr>
          <w:trHeight w:val="621"/>
        </w:trPr>
        <w:tc>
          <w:tcPr>
            <w:tcW w:w="336" w:type="pct"/>
            <w:tcBorders>
              <w:top w:val="single" w:sz="4" w:space="0" w:color="000000"/>
              <w:left w:val="single" w:sz="4" w:space="0" w:color="000000"/>
              <w:bottom w:val="single" w:sz="4" w:space="0" w:color="000000"/>
              <w:right w:val="single" w:sz="4" w:space="0" w:color="000000"/>
            </w:tcBorders>
          </w:tcPr>
          <w:p w:rsidR="00471109" w:rsidRPr="003A4FB5" w:rsidRDefault="00471109" w:rsidP="00471109">
            <w:pPr>
              <w:bidi w:val="0"/>
              <w:rPr>
                <w:color w:val="000000"/>
                <w:sz w:val="20"/>
                <w:szCs w:val="20"/>
                <w:lang w:bidi="ar-SA"/>
              </w:rPr>
            </w:pPr>
            <w:r w:rsidRPr="003A4FB5">
              <w:rPr>
                <w:color w:val="000000"/>
                <w:sz w:val="20"/>
                <w:szCs w:val="20"/>
                <w:lang w:bidi="ar-SA"/>
              </w:rPr>
              <w:t>CME614</w:t>
            </w:r>
          </w:p>
        </w:tc>
        <w:tc>
          <w:tcPr>
            <w:tcW w:w="147"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47"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47"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65"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65"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65"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65"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61"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61"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61"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61"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203"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ED0F9B" w:rsidP="00B114B4">
            <w:pPr>
              <w:bidi w:val="0"/>
              <w:rPr>
                <w:color w:val="FF0000"/>
                <w:sz w:val="20"/>
                <w:szCs w:val="20"/>
              </w:rPr>
            </w:pPr>
            <w:r w:rsidRPr="003A4FB5">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471109" w:rsidRPr="003A4FB5" w:rsidRDefault="00471109" w:rsidP="00B114B4">
            <w:pPr>
              <w:bidi w:val="0"/>
              <w:rPr>
                <w:color w:val="FF0000"/>
                <w:sz w:val="20"/>
                <w:szCs w:val="20"/>
              </w:rPr>
            </w:pPr>
          </w:p>
        </w:tc>
      </w:tr>
    </w:tbl>
    <w:p w:rsidR="00D41CD6" w:rsidRPr="003A4FB5" w:rsidRDefault="00D41CD6">
      <w:pPr>
        <w:bidi w:val="0"/>
        <w:ind w:left="720" w:right="720"/>
        <w:rPr>
          <w:color w:val="FF0000"/>
          <w:sz w:val="28"/>
          <w:szCs w:val="28"/>
        </w:rPr>
        <w:sectPr w:rsidR="00D41CD6" w:rsidRPr="003A4FB5">
          <w:pgSz w:w="15840" w:h="12240" w:orient="landscape"/>
          <w:pgMar w:top="1440" w:right="1440" w:bottom="1440" w:left="1440" w:header="706" w:footer="706" w:gutter="0"/>
          <w:cols w:space="720"/>
          <w:docGrid w:linePitch="360"/>
        </w:sectPr>
      </w:pPr>
    </w:p>
    <w:p w:rsidR="00D41CD6" w:rsidRPr="003A4FB5" w:rsidRDefault="00D41CD6" w:rsidP="003B56F0">
      <w:pPr>
        <w:bidi w:val="0"/>
        <w:ind w:right="720"/>
      </w:pPr>
    </w:p>
    <w:p w:rsidR="007073A2" w:rsidRPr="003A4FB5" w:rsidRDefault="007073A2" w:rsidP="007073A2">
      <w:pPr>
        <w:bidi w:val="0"/>
        <w:spacing w:after="240"/>
        <w:ind w:left="450"/>
        <w:contextualSpacing/>
        <w:rPr>
          <w:sz w:val="32"/>
          <w:szCs w:val="32"/>
          <w:lang w:val="en-GB"/>
        </w:rPr>
      </w:pPr>
      <w:r w:rsidRPr="003A4FB5">
        <w:rPr>
          <w:b/>
          <w:bCs/>
          <w:sz w:val="32"/>
          <w:szCs w:val="32"/>
          <w:lang w:val="en-GB"/>
        </w:rPr>
        <w:t xml:space="preserve">         </w:t>
      </w:r>
      <w:r w:rsidR="0057243A" w:rsidRPr="003A4FB5">
        <w:rPr>
          <w:b/>
          <w:bCs/>
          <w:sz w:val="32"/>
          <w:szCs w:val="32"/>
          <w:lang w:val="en-GB"/>
        </w:rPr>
        <w:t>*</w:t>
      </w:r>
      <w:r w:rsidRPr="003A4FB5">
        <w:rPr>
          <w:b/>
          <w:bCs/>
          <w:sz w:val="32"/>
          <w:szCs w:val="32"/>
          <w:lang w:val="en-GB"/>
        </w:rPr>
        <w:t xml:space="preserve"> Matrix of Program aims versus Program ILOs</w:t>
      </w:r>
    </w:p>
    <w:p w:rsidR="007073A2" w:rsidRPr="003A4FB5" w:rsidRDefault="007073A2" w:rsidP="007073A2">
      <w:pPr>
        <w:bidi w:val="0"/>
        <w:spacing w:after="240"/>
        <w:ind w:left="450"/>
        <w:contextualSpacing/>
        <w:rPr>
          <w:sz w:val="32"/>
          <w:szCs w:val="3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0"/>
        <w:gridCol w:w="1985"/>
        <w:gridCol w:w="1901"/>
        <w:gridCol w:w="1925"/>
        <w:gridCol w:w="1925"/>
      </w:tblGrid>
      <w:tr w:rsidR="00BF4492" w:rsidRPr="003A4FB5" w:rsidTr="00C31D94">
        <w:tc>
          <w:tcPr>
            <w:tcW w:w="1840" w:type="dxa"/>
            <w:vMerge w:val="restart"/>
            <w:shd w:val="clear" w:color="auto" w:fill="auto"/>
            <w:vAlign w:val="center"/>
          </w:tcPr>
          <w:p w:rsidR="00BF4492" w:rsidRPr="003A4FB5" w:rsidRDefault="00BF4492" w:rsidP="00C31D94">
            <w:pPr>
              <w:jc w:val="center"/>
              <w:rPr>
                <w:b/>
                <w:bCs/>
                <w:sz w:val="28"/>
                <w:szCs w:val="28"/>
                <w:lang w:val="en-GB"/>
              </w:rPr>
            </w:pPr>
            <w:r w:rsidRPr="003A4FB5">
              <w:rPr>
                <w:b/>
                <w:bCs/>
                <w:sz w:val="28"/>
                <w:szCs w:val="28"/>
                <w:lang w:val="en-GB"/>
              </w:rPr>
              <w:t>Program Aims</w:t>
            </w:r>
          </w:p>
        </w:tc>
        <w:tc>
          <w:tcPr>
            <w:tcW w:w="7736" w:type="dxa"/>
            <w:gridSpan w:val="4"/>
            <w:shd w:val="clear" w:color="auto" w:fill="auto"/>
          </w:tcPr>
          <w:p w:rsidR="00BF4492" w:rsidRPr="003A4FB5" w:rsidRDefault="00BF4492" w:rsidP="00C31D94">
            <w:pPr>
              <w:jc w:val="center"/>
              <w:rPr>
                <w:b/>
                <w:bCs/>
                <w:sz w:val="28"/>
                <w:szCs w:val="28"/>
                <w:lang w:val="en-GB"/>
              </w:rPr>
            </w:pPr>
            <w:r w:rsidRPr="003A4FB5">
              <w:rPr>
                <w:b/>
                <w:bCs/>
                <w:sz w:val="28"/>
                <w:szCs w:val="28"/>
                <w:lang w:val="en-GB"/>
              </w:rPr>
              <w:t>Program ILOs</w:t>
            </w:r>
          </w:p>
        </w:tc>
      </w:tr>
      <w:tr w:rsidR="00BF4492" w:rsidRPr="003A4FB5" w:rsidTr="00C31D94">
        <w:tc>
          <w:tcPr>
            <w:tcW w:w="1840" w:type="dxa"/>
            <w:vMerge/>
            <w:shd w:val="clear" w:color="auto" w:fill="auto"/>
          </w:tcPr>
          <w:p w:rsidR="00BF4492" w:rsidRPr="003A4FB5" w:rsidRDefault="00BF4492" w:rsidP="00C31D94">
            <w:pPr>
              <w:rPr>
                <w:b/>
                <w:bCs/>
                <w:sz w:val="28"/>
                <w:szCs w:val="28"/>
                <w:lang w:val="en-GB"/>
              </w:rPr>
            </w:pPr>
          </w:p>
        </w:tc>
        <w:tc>
          <w:tcPr>
            <w:tcW w:w="1985" w:type="dxa"/>
            <w:shd w:val="clear" w:color="auto" w:fill="auto"/>
            <w:vAlign w:val="center"/>
          </w:tcPr>
          <w:p w:rsidR="00BF4492" w:rsidRPr="003A4FB5" w:rsidRDefault="00BF4492" w:rsidP="00C31D94">
            <w:pPr>
              <w:jc w:val="center"/>
              <w:rPr>
                <w:b/>
                <w:bCs/>
                <w:sz w:val="28"/>
                <w:szCs w:val="28"/>
                <w:lang w:val="en-GB"/>
              </w:rPr>
            </w:pPr>
            <w:r w:rsidRPr="003A4FB5">
              <w:rPr>
                <w:b/>
                <w:bCs/>
                <w:sz w:val="28"/>
                <w:szCs w:val="28"/>
              </w:rPr>
              <w:t>Knowledge and understanding</w:t>
            </w:r>
          </w:p>
        </w:tc>
        <w:tc>
          <w:tcPr>
            <w:tcW w:w="1901" w:type="dxa"/>
            <w:shd w:val="clear" w:color="auto" w:fill="auto"/>
            <w:vAlign w:val="center"/>
          </w:tcPr>
          <w:p w:rsidR="00BF4492" w:rsidRPr="003A4FB5" w:rsidRDefault="00BF4492" w:rsidP="00C31D94">
            <w:pPr>
              <w:jc w:val="center"/>
              <w:rPr>
                <w:b/>
                <w:bCs/>
                <w:sz w:val="28"/>
                <w:szCs w:val="28"/>
                <w:lang w:val="en-GB"/>
              </w:rPr>
            </w:pPr>
            <w:r w:rsidRPr="003A4FB5">
              <w:rPr>
                <w:b/>
                <w:bCs/>
                <w:sz w:val="28"/>
                <w:szCs w:val="28"/>
              </w:rPr>
              <w:t>Intellectual skills</w:t>
            </w:r>
          </w:p>
        </w:tc>
        <w:tc>
          <w:tcPr>
            <w:tcW w:w="1925" w:type="dxa"/>
            <w:shd w:val="clear" w:color="auto" w:fill="auto"/>
            <w:vAlign w:val="center"/>
          </w:tcPr>
          <w:p w:rsidR="00BF4492" w:rsidRPr="003A4FB5" w:rsidRDefault="00BF4492" w:rsidP="00C31D94">
            <w:pPr>
              <w:jc w:val="center"/>
              <w:rPr>
                <w:b/>
                <w:bCs/>
                <w:sz w:val="28"/>
                <w:szCs w:val="28"/>
                <w:lang w:val="en-GB"/>
              </w:rPr>
            </w:pPr>
            <w:r w:rsidRPr="003A4FB5">
              <w:rPr>
                <w:b/>
                <w:bCs/>
                <w:sz w:val="28"/>
                <w:szCs w:val="28"/>
              </w:rPr>
              <w:t>Professional and Practical Skills</w:t>
            </w:r>
          </w:p>
        </w:tc>
        <w:tc>
          <w:tcPr>
            <w:tcW w:w="1925" w:type="dxa"/>
            <w:shd w:val="clear" w:color="auto" w:fill="auto"/>
            <w:vAlign w:val="center"/>
          </w:tcPr>
          <w:p w:rsidR="00BF4492" w:rsidRPr="003A4FB5" w:rsidRDefault="00BF4492" w:rsidP="00C31D94">
            <w:pPr>
              <w:jc w:val="center"/>
              <w:rPr>
                <w:b/>
                <w:bCs/>
                <w:sz w:val="28"/>
                <w:szCs w:val="28"/>
                <w:lang w:val="en-GB"/>
              </w:rPr>
            </w:pPr>
            <w:r w:rsidRPr="003A4FB5">
              <w:rPr>
                <w:b/>
                <w:bCs/>
                <w:sz w:val="28"/>
                <w:szCs w:val="28"/>
              </w:rPr>
              <w:t>General and transferable skills</w:t>
            </w:r>
          </w:p>
        </w:tc>
      </w:tr>
      <w:tr w:rsidR="00BF4492" w:rsidRPr="003A4FB5" w:rsidTr="00C31D94">
        <w:tc>
          <w:tcPr>
            <w:tcW w:w="1840" w:type="dxa"/>
            <w:shd w:val="clear" w:color="auto" w:fill="auto"/>
          </w:tcPr>
          <w:p w:rsidR="00BF4492" w:rsidRPr="003A4FB5" w:rsidRDefault="00BF4492" w:rsidP="00BF4492">
            <w:pPr>
              <w:pStyle w:val="ListParagraph"/>
              <w:numPr>
                <w:ilvl w:val="0"/>
                <w:numId w:val="28"/>
              </w:numPr>
              <w:spacing w:after="0" w:line="240" w:lineRule="auto"/>
              <w:contextualSpacing/>
              <w:rPr>
                <w:rFonts w:ascii="Times New Roman" w:hAnsi="Times New Roman" w:cs="Times New Roman"/>
                <w:sz w:val="28"/>
                <w:szCs w:val="28"/>
                <w:lang w:val="en-GB"/>
              </w:rPr>
            </w:pPr>
          </w:p>
        </w:tc>
        <w:tc>
          <w:tcPr>
            <w:tcW w:w="1985" w:type="dxa"/>
            <w:shd w:val="clear" w:color="auto" w:fill="auto"/>
          </w:tcPr>
          <w:p w:rsidR="00BF4492" w:rsidRPr="003A4FB5" w:rsidRDefault="00BF4492" w:rsidP="00C31D94">
            <w:pPr>
              <w:jc w:val="center"/>
              <w:rPr>
                <w:sz w:val="28"/>
                <w:szCs w:val="28"/>
                <w:lang w:val="en-GB"/>
              </w:rPr>
            </w:pPr>
            <w:r w:rsidRPr="003A4FB5">
              <w:rPr>
                <w:sz w:val="28"/>
                <w:szCs w:val="28"/>
                <w:lang w:val="en-GB"/>
              </w:rPr>
              <w:t>√</w:t>
            </w:r>
          </w:p>
        </w:tc>
        <w:tc>
          <w:tcPr>
            <w:tcW w:w="1901" w:type="dxa"/>
            <w:shd w:val="clear" w:color="auto" w:fill="auto"/>
          </w:tcPr>
          <w:p w:rsidR="00BF4492" w:rsidRPr="003A4FB5" w:rsidRDefault="00BF4492" w:rsidP="00C31D94">
            <w:pPr>
              <w:jc w:val="center"/>
              <w:rPr>
                <w:sz w:val="28"/>
                <w:szCs w:val="28"/>
                <w:lang w:val="en-GB"/>
              </w:rPr>
            </w:pPr>
          </w:p>
        </w:tc>
        <w:tc>
          <w:tcPr>
            <w:tcW w:w="1925" w:type="dxa"/>
            <w:shd w:val="clear" w:color="auto" w:fill="auto"/>
          </w:tcPr>
          <w:p w:rsidR="00BF4492" w:rsidRPr="003A4FB5" w:rsidRDefault="00BF4492" w:rsidP="00C31D94">
            <w:pPr>
              <w:jc w:val="center"/>
              <w:rPr>
                <w:sz w:val="28"/>
                <w:szCs w:val="28"/>
                <w:lang w:val="en-GB"/>
              </w:rPr>
            </w:pPr>
          </w:p>
        </w:tc>
        <w:tc>
          <w:tcPr>
            <w:tcW w:w="1925" w:type="dxa"/>
            <w:shd w:val="clear" w:color="auto" w:fill="auto"/>
          </w:tcPr>
          <w:p w:rsidR="00BF4492" w:rsidRPr="003A4FB5" w:rsidRDefault="00BF4492" w:rsidP="00C31D94">
            <w:pPr>
              <w:jc w:val="center"/>
              <w:rPr>
                <w:sz w:val="28"/>
                <w:szCs w:val="28"/>
                <w:lang w:val="en-GB"/>
              </w:rPr>
            </w:pPr>
          </w:p>
        </w:tc>
      </w:tr>
      <w:tr w:rsidR="00BF4492" w:rsidRPr="003A4FB5" w:rsidTr="00C31D94">
        <w:tc>
          <w:tcPr>
            <w:tcW w:w="1840" w:type="dxa"/>
            <w:shd w:val="clear" w:color="auto" w:fill="auto"/>
          </w:tcPr>
          <w:p w:rsidR="00BF4492" w:rsidRPr="003A4FB5" w:rsidRDefault="00BF4492" w:rsidP="00BF4492">
            <w:pPr>
              <w:pStyle w:val="ListParagraph"/>
              <w:numPr>
                <w:ilvl w:val="0"/>
                <w:numId w:val="28"/>
              </w:numPr>
              <w:spacing w:after="0" w:line="240" w:lineRule="auto"/>
              <w:contextualSpacing/>
              <w:rPr>
                <w:rFonts w:ascii="Times New Roman" w:hAnsi="Times New Roman" w:cs="Times New Roman"/>
                <w:sz w:val="28"/>
                <w:szCs w:val="28"/>
                <w:lang w:val="en-GB"/>
              </w:rPr>
            </w:pPr>
          </w:p>
        </w:tc>
        <w:tc>
          <w:tcPr>
            <w:tcW w:w="1985" w:type="dxa"/>
            <w:shd w:val="clear" w:color="auto" w:fill="auto"/>
          </w:tcPr>
          <w:p w:rsidR="00BF4492" w:rsidRPr="003A4FB5" w:rsidRDefault="00BF4492" w:rsidP="00C31D94">
            <w:pPr>
              <w:jc w:val="center"/>
              <w:rPr>
                <w:sz w:val="28"/>
                <w:szCs w:val="28"/>
                <w:lang w:val="en-GB"/>
              </w:rPr>
            </w:pPr>
          </w:p>
        </w:tc>
        <w:tc>
          <w:tcPr>
            <w:tcW w:w="1901" w:type="dxa"/>
            <w:shd w:val="clear" w:color="auto" w:fill="auto"/>
          </w:tcPr>
          <w:p w:rsidR="00BF4492" w:rsidRPr="003A4FB5" w:rsidRDefault="00BF4492" w:rsidP="00C31D94">
            <w:pPr>
              <w:jc w:val="center"/>
              <w:rPr>
                <w:sz w:val="28"/>
                <w:szCs w:val="28"/>
                <w:lang w:val="en-GB"/>
              </w:rPr>
            </w:pPr>
            <w:r w:rsidRPr="003A4FB5">
              <w:rPr>
                <w:sz w:val="28"/>
                <w:szCs w:val="28"/>
                <w:lang w:val="en-GB"/>
              </w:rPr>
              <w:t>√</w:t>
            </w:r>
          </w:p>
        </w:tc>
        <w:tc>
          <w:tcPr>
            <w:tcW w:w="1925" w:type="dxa"/>
            <w:shd w:val="clear" w:color="auto" w:fill="auto"/>
          </w:tcPr>
          <w:p w:rsidR="00BF4492" w:rsidRPr="003A4FB5" w:rsidRDefault="00BF4492" w:rsidP="00C31D94">
            <w:pPr>
              <w:jc w:val="center"/>
              <w:rPr>
                <w:sz w:val="28"/>
                <w:szCs w:val="28"/>
                <w:lang w:val="en-GB"/>
              </w:rPr>
            </w:pPr>
          </w:p>
        </w:tc>
        <w:tc>
          <w:tcPr>
            <w:tcW w:w="1925" w:type="dxa"/>
            <w:shd w:val="clear" w:color="auto" w:fill="auto"/>
          </w:tcPr>
          <w:p w:rsidR="00BF4492" w:rsidRPr="003A4FB5" w:rsidRDefault="00BF4492" w:rsidP="00C31D94">
            <w:pPr>
              <w:jc w:val="center"/>
              <w:rPr>
                <w:sz w:val="28"/>
                <w:szCs w:val="28"/>
                <w:lang w:val="en-GB"/>
              </w:rPr>
            </w:pPr>
          </w:p>
        </w:tc>
      </w:tr>
      <w:tr w:rsidR="00BF4492" w:rsidRPr="003A4FB5" w:rsidTr="00C31D94">
        <w:tc>
          <w:tcPr>
            <w:tcW w:w="1840" w:type="dxa"/>
            <w:shd w:val="clear" w:color="auto" w:fill="auto"/>
          </w:tcPr>
          <w:p w:rsidR="00BF4492" w:rsidRPr="003A4FB5" w:rsidRDefault="00BF4492" w:rsidP="00BF4492">
            <w:pPr>
              <w:pStyle w:val="ListParagraph"/>
              <w:numPr>
                <w:ilvl w:val="0"/>
                <w:numId w:val="28"/>
              </w:numPr>
              <w:spacing w:after="0" w:line="240" w:lineRule="auto"/>
              <w:contextualSpacing/>
              <w:rPr>
                <w:sz w:val="28"/>
                <w:szCs w:val="28"/>
                <w:lang w:val="en-GB"/>
              </w:rPr>
            </w:pPr>
          </w:p>
        </w:tc>
        <w:tc>
          <w:tcPr>
            <w:tcW w:w="1985" w:type="dxa"/>
            <w:shd w:val="clear" w:color="auto" w:fill="auto"/>
          </w:tcPr>
          <w:p w:rsidR="00BF4492" w:rsidRPr="003A4FB5" w:rsidRDefault="00BF4492" w:rsidP="00C31D94">
            <w:pPr>
              <w:jc w:val="center"/>
              <w:rPr>
                <w:sz w:val="28"/>
                <w:szCs w:val="28"/>
                <w:lang w:val="en-GB"/>
              </w:rPr>
            </w:pPr>
            <w:r w:rsidRPr="003A4FB5">
              <w:rPr>
                <w:sz w:val="28"/>
                <w:szCs w:val="28"/>
                <w:lang w:val="en-GB"/>
              </w:rPr>
              <w:t>√</w:t>
            </w:r>
          </w:p>
        </w:tc>
        <w:tc>
          <w:tcPr>
            <w:tcW w:w="1901" w:type="dxa"/>
            <w:shd w:val="clear" w:color="auto" w:fill="auto"/>
          </w:tcPr>
          <w:p w:rsidR="00BF4492" w:rsidRPr="003A4FB5" w:rsidRDefault="00BF4492" w:rsidP="00C31D94">
            <w:pPr>
              <w:jc w:val="center"/>
              <w:rPr>
                <w:sz w:val="28"/>
                <w:szCs w:val="28"/>
                <w:lang w:val="en-GB"/>
              </w:rPr>
            </w:pPr>
          </w:p>
        </w:tc>
        <w:tc>
          <w:tcPr>
            <w:tcW w:w="1925" w:type="dxa"/>
            <w:shd w:val="clear" w:color="auto" w:fill="auto"/>
          </w:tcPr>
          <w:p w:rsidR="00BF4492" w:rsidRPr="003A4FB5" w:rsidRDefault="00BF4492" w:rsidP="00C31D94">
            <w:pPr>
              <w:jc w:val="center"/>
              <w:rPr>
                <w:sz w:val="28"/>
                <w:szCs w:val="28"/>
                <w:lang w:val="en-GB"/>
              </w:rPr>
            </w:pPr>
          </w:p>
        </w:tc>
        <w:tc>
          <w:tcPr>
            <w:tcW w:w="1925" w:type="dxa"/>
            <w:shd w:val="clear" w:color="auto" w:fill="auto"/>
          </w:tcPr>
          <w:p w:rsidR="00BF4492" w:rsidRPr="003A4FB5" w:rsidRDefault="00BF4492" w:rsidP="00C31D94">
            <w:pPr>
              <w:jc w:val="center"/>
              <w:rPr>
                <w:sz w:val="28"/>
                <w:szCs w:val="28"/>
                <w:lang w:val="en-GB"/>
              </w:rPr>
            </w:pPr>
          </w:p>
        </w:tc>
      </w:tr>
      <w:tr w:rsidR="00BF4492" w:rsidRPr="003A4FB5" w:rsidTr="00C31D94">
        <w:tc>
          <w:tcPr>
            <w:tcW w:w="1840" w:type="dxa"/>
            <w:shd w:val="clear" w:color="auto" w:fill="auto"/>
          </w:tcPr>
          <w:p w:rsidR="00BF4492" w:rsidRPr="003A4FB5" w:rsidRDefault="00BF4492" w:rsidP="00BF4492">
            <w:pPr>
              <w:pStyle w:val="ListParagraph"/>
              <w:numPr>
                <w:ilvl w:val="0"/>
                <w:numId w:val="28"/>
              </w:numPr>
              <w:spacing w:after="0" w:line="240" w:lineRule="auto"/>
              <w:contextualSpacing/>
              <w:rPr>
                <w:sz w:val="28"/>
                <w:szCs w:val="28"/>
                <w:lang w:val="en-GB"/>
              </w:rPr>
            </w:pPr>
          </w:p>
        </w:tc>
        <w:tc>
          <w:tcPr>
            <w:tcW w:w="1985" w:type="dxa"/>
            <w:shd w:val="clear" w:color="auto" w:fill="auto"/>
          </w:tcPr>
          <w:p w:rsidR="00BF4492" w:rsidRPr="003A4FB5" w:rsidRDefault="00BF4492" w:rsidP="00C31D94">
            <w:pPr>
              <w:jc w:val="center"/>
              <w:rPr>
                <w:sz w:val="28"/>
                <w:szCs w:val="28"/>
                <w:lang w:val="en-GB"/>
              </w:rPr>
            </w:pPr>
          </w:p>
        </w:tc>
        <w:tc>
          <w:tcPr>
            <w:tcW w:w="1901" w:type="dxa"/>
            <w:shd w:val="clear" w:color="auto" w:fill="auto"/>
          </w:tcPr>
          <w:p w:rsidR="00BF4492" w:rsidRPr="003A4FB5" w:rsidRDefault="00BF4492" w:rsidP="00C31D94">
            <w:pPr>
              <w:jc w:val="center"/>
              <w:rPr>
                <w:sz w:val="28"/>
                <w:szCs w:val="28"/>
                <w:lang w:val="en-GB"/>
              </w:rPr>
            </w:pPr>
          </w:p>
        </w:tc>
        <w:tc>
          <w:tcPr>
            <w:tcW w:w="1925" w:type="dxa"/>
            <w:shd w:val="clear" w:color="auto" w:fill="auto"/>
          </w:tcPr>
          <w:p w:rsidR="00BF4492" w:rsidRPr="003A4FB5" w:rsidRDefault="00BF4492" w:rsidP="00C31D94">
            <w:pPr>
              <w:jc w:val="center"/>
              <w:rPr>
                <w:sz w:val="28"/>
                <w:szCs w:val="28"/>
                <w:lang w:val="en-GB"/>
              </w:rPr>
            </w:pPr>
            <w:r w:rsidRPr="003A4FB5">
              <w:rPr>
                <w:sz w:val="28"/>
                <w:szCs w:val="28"/>
                <w:lang w:val="en-GB"/>
              </w:rPr>
              <w:t>√</w:t>
            </w:r>
          </w:p>
        </w:tc>
        <w:tc>
          <w:tcPr>
            <w:tcW w:w="1925" w:type="dxa"/>
            <w:shd w:val="clear" w:color="auto" w:fill="auto"/>
          </w:tcPr>
          <w:p w:rsidR="00BF4492" w:rsidRPr="003A4FB5" w:rsidRDefault="00BF4492" w:rsidP="00C31D94">
            <w:pPr>
              <w:jc w:val="center"/>
              <w:rPr>
                <w:sz w:val="28"/>
                <w:szCs w:val="28"/>
                <w:lang w:val="en-GB"/>
              </w:rPr>
            </w:pPr>
          </w:p>
        </w:tc>
      </w:tr>
      <w:tr w:rsidR="00BF4492" w:rsidRPr="003A4FB5" w:rsidTr="00C31D94">
        <w:tc>
          <w:tcPr>
            <w:tcW w:w="1840" w:type="dxa"/>
            <w:shd w:val="clear" w:color="auto" w:fill="auto"/>
          </w:tcPr>
          <w:p w:rsidR="00BF4492" w:rsidRPr="003A4FB5" w:rsidRDefault="00BF4492" w:rsidP="00BF4492">
            <w:pPr>
              <w:pStyle w:val="ListParagraph"/>
              <w:numPr>
                <w:ilvl w:val="0"/>
                <w:numId w:val="28"/>
              </w:numPr>
              <w:spacing w:after="0" w:line="240" w:lineRule="auto"/>
              <w:contextualSpacing/>
              <w:rPr>
                <w:sz w:val="28"/>
                <w:szCs w:val="28"/>
                <w:lang w:val="en-GB"/>
              </w:rPr>
            </w:pPr>
          </w:p>
        </w:tc>
        <w:tc>
          <w:tcPr>
            <w:tcW w:w="1985" w:type="dxa"/>
            <w:shd w:val="clear" w:color="auto" w:fill="auto"/>
          </w:tcPr>
          <w:p w:rsidR="00BF4492" w:rsidRPr="003A4FB5" w:rsidRDefault="00BF4492" w:rsidP="00C31D94">
            <w:pPr>
              <w:jc w:val="center"/>
              <w:rPr>
                <w:sz w:val="28"/>
                <w:szCs w:val="28"/>
                <w:lang w:val="en-GB"/>
              </w:rPr>
            </w:pPr>
          </w:p>
        </w:tc>
        <w:tc>
          <w:tcPr>
            <w:tcW w:w="1901" w:type="dxa"/>
            <w:shd w:val="clear" w:color="auto" w:fill="auto"/>
          </w:tcPr>
          <w:p w:rsidR="00BF4492" w:rsidRPr="003A4FB5" w:rsidRDefault="00BF4492" w:rsidP="00C31D94">
            <w:pPr>
              <w:jc w:val="center"/>
              <w:rPr>
                <w:sz w:val="28"/>
                <w:szCs w:val="28"/>
                <w:lang w:val="en-GB"/>
              </w:rPr>
            </w:pPr>
          </w:p>
        </w:tc>
        <w:tc>
          <w:tcPr>
            <w:tcW w:w="1925" w:type="dxa"/>
            <w:shd w:val="clear" w:color="auto" w:fill="auto"/>
          </w:tcPr>
          <w:p w:rsidR="00BF4492" w:rsidRPr="003A4FB5" w:rsidRDefault="00BF4492" w:rsidP="00C31D94">
            <w:pPr>
              <w:jc w:val="center"/>
              <w:rPr>
                <w:sz w:val="28"/>
                <w:szCs w:val="28"/>
                <w:lang w:val="en-GB"/>
              </w:rPr>
            </w:pPr>
            <w:r w:rsidRPr="003A4FB5">
              <w:rPr>
                <w:sz w:val="28"/>
                <w:szCs w:val="28"/>
                <w:lang w:val="en-GB"/>
              </w:rPr>
              <w:t>√</w:t>
            </w:r>
          </w:p>
        </w:tc>
        <w:tc>
          <w:tcPr>
            <w:tcW w:w="1925" w:type="dxa"/>
            <w:shd w:val="clear" w:color="auto" w:fill="auto"/>
          </w:tcPr>
          <w:p w:rsidR="00BF4492" w:rsidRPr="003A4FB5" w:rsidRDefault="00BF4492" w:rsidP="00C31D94">
            <w:pPr>
              <w:jc w:val="center"/>
              <w:rPr>
                <w:sz w:val="28"/>
                <w:szCs w:val="28"/>
                <w:lang w:val="en-GB"/>
              </w:rPr>
            </w:pPr>
          </w:p>
        </w:tc>
      </w:tr>
      <w:tr w:rsidR="00BF4492" w:rsidRPr="003A4FB5" w:rsidTr="00C31D94">
        <w:tc>
          <w:tcPr>
            <w:tcW w:w="1840" w:type="dxa"/>
            <w:shd w:val="clear" w:color="auto" w:fill="auto"/>
          </w:tcPr>
          <w:p w:rsidR="00BF4492" w:rsidRPr="003A4FB5" w:rsidRDefault="00BF4492" w:rsidP="00BF4492">
            <w:pPr>
              <w:pStyle w:val="ListParagraph"/>
              <w:numPr>
                <w:ilvl w:val="0"/>
                <w:numId w:val="28"/>
              </w:numPr>
              <w:spacing w:after="0" w:line="240" w:lineRule="auto"/>
              <w:contextualSpacing/>
              <w:rPr>
                <w:sz w:val="28"/>
                <w:szCs w:val="28"/>
                <w:lang w:val="en-GB"/>
              </w:rPr>
            </w:pPr>
          </w:p>
        </w:tc>
        <w:tc>
          <w:tcPr>
            <w:tcW w:w="1985" w:type="dxa"/>
            <w:shd w:val="clear" w:color="auto" w:fill="auto"/>
          </w:tcPr>
          <w:p w:rsidR="00BF4492" w:rsidRPr="003A4FB5" w:rsidRDefault="00BF4492" w:rsidP="00C31D94">
            <w:pPr>
              <w:jc w:val="center"/>
              <w:rPr>
                <w:sz w:val="28"/>
                <w:szCs w:val="28"/>
                <w:lang w:val="en-GB"/>
              </w:rPr>
            </w:pPr>
          </w:p>
        </w:tc>
        <w:tc>
          <w:tcPr>
            <w:tcW w:w="1901" w:type="dxa"/>
            <w:shd w:val="clear" w:color="auto" w:fill="auto"/>
          </w:tcPr>
          <w:p w:rsidR="00BF4492" w:rsidRPr="003A4FB5" w:rsidRDefault="00BF4492" w:rsidP="00C31D94">
            <w:pPr>
              <w:jc w:val="center"/>
              <w:rPr>
                <w:sz w:val="28"/>
                <w:szCs w:val="28"/>
                <w:lang w:val="en-GB"/>
              </w:rPr>
            </w:pPr>
          </w:p>
        </w:tc>
        <w:tc>
          <w:tcPr>
            <w:tcW w:w="1925" w:type="dxa"/>
            <w:shd w:val="clear" w:color="auto" w:fill="auto"/>
          </w:tcPr>
          <w:p w:rsidR="00BF4492" w:rsidRPr="003A4FB5" w:rsidRDefault="00BF4492" w:rsidP="00C31D94">
            <w:pPr>
              <w:jc w:val="center"/>
              <w:rPr>
                <w:sz w:val="28"/>
                <w:szCs w:val="28"/>
                <w:lang w:val="en-GB"/>
              </w:rPr>
            </w:pPr>
            <w:r w:rsidRPr="003A4FB5">
              <w:rPr>
                <w:sz w:val="28"/>
                <w:szCs w:val="28"/>
                <w:lang w:val="en-GB"/>
              </w:rPr>
              <w:t>√</w:t>
            </w:r>
          </w:p>
        </w:tc>
        <w:tc>
          <w:tcPr>
            <w:tcW w:w="1925" w:type="dxa"/>
            <w:shd w:val="clear" w:color="auto" w:fill="auto"/>
          </w:tcPr>
          <w:p w:rsidR="00BF4492" w:rsidRPr="003A4FB5" w:rsidRDefault="00BF4492" w:rsidP="00C31D94">
            <w:pPr>
              <w:jc w:val="center"/>
              <w:rPr>
                <w:sz w:val="28"/>
                <w:szCs w:val="28"/>
                <w:lang w:val="en-GB"/>
              </w:rPr>
            </w:pPr>
            <w:r w:rsidRPr="003A4FB5">
              <w:rPr>
                <w:sz w:val="28"/>
                <w:szCs w:val="28"/>
                <w:lang w:val="en-GB"/>
              </w:rPr>
              <w:t>√</w:t>
            </w:r>
          </w:p>
        </w:tc>
      </w:tr>
      <w:tr w:rsidR="00BF4492" w:rsidRPr="003A4FB5" w:rsidTr="00C31D94">
        <w:tc>
          <w:tcPr>
            <w:tcW w:w="1840" w:type="dxa"/>
            <w:shd w:val="clear" w:color="auto" w:fill="auto"/>
          </w:tcPr>
          <w:p w:rsidR="00BF4492" w:rsidRPr="003A4FB5" w:rsidRDefault="00BF4492" w:rsidP="00BF4492">
            <w:pPr>
              <w:pStyle w:val="ListParagraph"/>
              <w:numPr>
                <w:ilvl w:val="0"/>
                <w:numId w:val="28"/>
              </w:numPr>
              <w:spacing w:after="0" w:line="240" w:lineRule="auto"/>
              <w:contextualSpacing/>
              <w:rPr>
                <w:sz w:val="28"/>
                <w:szCs w:val="28"/>
                <w:lang w:val="en-GB"/>
              </w:rPr>
            </w:pPr>
          </w:p>
        </w:tc>
        <w:tc>
          <w:tcPr>
            <w:tcW w:w="1985" w:type="dxa"/>
            <w:shd w:val="clear" w:color="auto" w:fill="auto"/>
          </w:tcPr>
          <w:p w:rsidR="00BF4492" w:rsidRPr="003A4FB5" w:rsidRDefault="00BF4492" w:rsidP="00C31D94">
            <w:pPr>
              <w:jc w:val="center"/>
              <w:rPr>
                <w:sz w:val="28"/>
                <w:szCs w:val="28"/>
                <w:lang w:val="en-GB"/>
              </w:rPr>
            </w:pPr>
          </w:p>
        </w:tc>
        <w:tc>
          <w:tcPr>
            <w:tcW w:w="1901" w:type="dxa"/>
            <w:shd w:val="clear" w:color="auto" w:fill="auto"/>
          </w:tcPr>
          <w:p w:rsidR="00BF4492" w:rsidRPr="003A4FB5" w:rsidRDefault="00BF4492" w:rsidP="00C31D94">
            <w:pPr>
              <w:jc w:val="center"/>
              <w:rPr>
                <w:sz w:val="28"/>
                <w:szCs w:val="28"/>
                <w:lang w:val="en-GB"/>
              </w:rPr>
            </w:pPr>
          </w:p>
        </w:tc>
        <w:tc>
          <w:tcPr>
            <w:tcW w:w="1925" w:type="dxa"/>
            <w:shd w:val="clear" w:color="auto" w:fill="auto"/>
          </w:tcPr>
          <w:p w:rsidR="00BF4492" w:rsidRPr="003A4FB5" w:rsidRDefault="00BF4492" w:rsidP="00C31D94">
            <w:pPr>
              <w:jc w:val="center"/>
              <w:rPr>
                <w:sz w:val="28"/>
                <w:szCs w:val="28"/>
                <w:lang w:val="en-GB"/>
              </w:rPr>
            </w:pPr>
          </w:p>
        </w:tc>
        <w:tc>
          <w:tcPr>
            <w:tcW w:w="1925" w:type="dxa"/>
            <w:shd w:val="clear" w:color="auto" w:fill="auto"/>
          </w:tcPr>
          <w:p w:rsidR="00BF4492" w:rsidRPr="003A4FB5" w:rsidRDefault="00BF4492" w:rsidP="00C31D94">
            <w:pPr>
              <w:jc w:val="center"/>
              <w:rPr>
                <w:sz w:val="28"/>
                <w:szCs w:val="28"/>
                <w:lang w:val="en-GB"/>
              </w:rPr>
            </w:pPr>
            <w:r w:rsidRPr="003A4FB5">
              <w:rPr>
                <w:sz w:val="28"/>
                <w:szCs w:val="28"/>
                <w:lang w:val="en-GB"/>
              </w:rPr>
              <w:t>√</w:t>
            </w:r>
          </w:p>
        </w:tc>
      </w:tr>
      <w:tr w:rsidR="00BF4492" w:rsidRPr="003A4FB5" w:rsidTr="00C31D94">
        <w:tc>
          <w:tcPr>
            <w:tcW w:w="1840" w:type="dxa"/>
            <w:shd w:val="clear" w:color="auto" w:fill="auto"/>
          </w:tcPr>
          <w:p w:rsidR="00BF4492" w:rsidRPr="003A4FB5" w:rsidRDefault="00BF4492" w:rsidP="00BF4492">
            <w:pPr>
              <w:pStyle w:val="ListParagraph"/>
              <w:numPr>
                <w:ilvl w:val="0"/>
                <w:numId w:val="28"/>
              </w:numPr>
              <w:spacing w:after="0" w:line="240" w:lineRule="auto"/>
              <w:contextualSpacing/>
              <w:rPr>
                <w:sz w:val="28"/>
                <w:szCs w:val="28"/>
                <w:lang w:val="en-GB"/>
              </w:rPr>
            </w:pPr>
          </w:p>
        </w:tc>
        <w:tc>
          <w:tcPr>
            <w:tcW w:w="1985" w:type="dxa"/>
            <w:shd w:val="clear" w:color="auto" w:fill="auto"/>
          </w:tcPr>
          <w:p w:rsidR="00BF4492" w:rsidRPr="003A4FB5" w:rsidRDefault="00BF4492" w:rsidP="00C31D94">
            <w:pPr>
              <w:jc w:val="center"/>
              <w:rPr>
                <w:sz w:val="28"/>
                <w:szCs w:val="28"/>
                <w:lang w:val="en-GB"/>
              </w:rPr>
            </w:pPr>
          </w:p>
        </w:tc>
        <w:tc>
          <w:tcPr>
            <w:tcW w:w="1901" w:type="dxa"/>
            <w:shd w:val="clear" w:color="auto" w:fill="auto"/>
          </w:tcPr>
          <w:p w:rsidR="00BF4492" w:rsidRPr="003A4FB5" w:rsidRDefault="00BF4492" w:rsidP="00C31D94">
            <w:pPr>
              <w:jc w:val="center"/>
              <w:rPr>
                <w:sz w:val="28"/>
                <w:szCs w:val="28"/>
                <w:lang w:val="en-GB"/>
              </w:rPr>
            </w:pPr>
          </w:p>
        </w:tc>
        <w:tc>
          <w:tcPr>
            <w:tcW w:w="1925" w:type="dxa"/>
            <w:shd w:val="clear" w:color="auto" w:fill="auto"/>
          </w:tcPr>
          <w:p w:rsidR="00BF4492" w:rsidRPr="003A4FB5" w:rsidRDefault="00BF4492" w:rsidP="00C31D94">
            <w:pPr>
              <w:jc w:val="center"/>
              <w:rPr>
                <w:sz w:val="28"/>
                <w:szCs w:val="28"/>
                <w:lang w:val="en-GB"/>
              </w:rPr>
            </w:pPr>
            <w:r w:rsidRPr="003A4FB5">
              <w:rPr>
                <w:sz w:val="28"/>
                <w:szCs w:val="28"/>
                <w:lang w:val="en-GB"/>
              </w:rPr>
              <w:t>√</w:t>
            </w:r>
          </w:p>
        </w:tc>
        <w:tc>
          <w:tcPr>
            <w:tcW w:w="1925" w:type="dxa"/>
            <w:shd w:val="clear" w:color="auto" w:fill="auto"/>
          </w:tcPr>
          <w:p w:rsidR="00BF4492" w:rsidRPr="003A4FB5" w:rsidRDefault="00BF4492" w:rsidP="00C31D94">
            <w:pPr>
              <w:jc w:val="center"/>
              <w:rPr>
                <w:sz w:val="28"/>
                <w:szCs w:val="28"/>
                <w:lang w:val="en-GB"/>
              </w:rPr>
            </w:pPr>
            <w:r w:rsidRPr="003A4FB5">
              <w:rPr>
                <w:sz w:val="28"/>
                <w:szCs w:val="28"/>
                <w:lang w:val="en-GB"/>
              </w:rPr>
              <w:t>√</w:t>
            </w:r>
          </w:p>
        </w:tc>
      </w:tr>
      <w:tr w:rsidR="00BF4492" w:rsidRPr="003A4FB5" w:rsidTr="00C31D94">
        <w:tc>
          <w:tcPr>
            <w:tcW w:w="1840" w:type="dxa"/>
            <w:shd w:val="clear" w:color="auto" w:fill="auto"/>
          </w:tcPr>
          <w:p w:rsidR="00BF4492" w:rsidRPr="003A4FB5" w:rsidRDefault="00BF4492" w:rsidP="00BF4492">
            <w:pPr>
              <w:pStyle w:val="ListParagraph"/>
              <w:numPr>
                <w:ilvl w:val="0"/>
                <w:numId w:val="28"/>
              </w:numPr>
              <w:spacing w:after="0" w:line="240" w:lineRule="auto"/>
              <w:contextualSpacing/>
              <w:rPr>
                <w:sz w:val="28"/>
                <w:szCs w:val="28"/>
                <w:lang w:val="en-GB"/>
              </w:rPr>
            </w:pPr>
          </w:p>
        </w:tc>
        <w:tc>
          <w:tcPr>
            <w:tcW w:w="1985" w:type="dxa"/>
            <w:shd w:val="clear" w:color="auto" w:fill="auto"/>
          </w:tcPr>
          <w:p w:rsidR="00BF4492" w:rsidRPr="003A4FB5" w:rsidRDefault="00BF4492" w:rsidP="00C31D94">
            <w:pPr>
              <w:jc w:val="center"/>
              <w:rPr>
                <w:sz w:val="28"/>
                <w:szCs w:val="28"/>
                <w:lang w:val="en-GB"/>
              </w:rPr>
            </w:pPr>
          </w:p>
        </w:tc>
        <w:tc>
          <w:tcPr>
            <w:tcW w:w="1901" w:type="dxa"/>
            <w:shd w:val="clear" w:color="auto" w:fill="auto"/>
          </w:tcPr>
          <w:p w:rsidR="00BF4492" w:rsidRPr="003A4FB5" w:rsidRDefault="00BF4492" w:rsidP="00C31D94">
            <w:pPr>
              <w:jc w:val="center"/>
              <w:rPr>
                <w:sz w:val="28"/>
                <w:szCs w:val="28"/>
                <w:lang w:val="en-GB"/>
              </w:rPr>
            </w:pPr>
          </w:p>
        </w:tc>
        <w:tc>
          <w:tcPr>
            <w:tcW w:w="1925" w:type="dxa"/>
            <w:shd w:val="clear" w:color="auto" w:fill="auto"/>
          </w:tcPr>
          <w:p w:rsidR="00BF4492" w:rsidRPr="003A4FB5" w:rsidRDefault="00BF4492" w:rsidP="00C31D94">
            <w:pPr>
              <w:jc w:val="center"/>
              <w:rPr>
                <w:sz w:val="28"/>
                <w:szCs w:val="28"/>
                <w:lang w:val="en-GB"/>
              </w:rPr>
            </w:pPr>
            <w:r w:rsidRPr="003A4FB5">
              <w:rPr>
                <w:sz w:val="28"/>
                <w:szCs w:val="28"/>
                <w:lang w:val="en-GB"/>
              </w:rPr>
              <w:t>√</w:t>
            </w:r>
          </w:p>
        </w:tc>
        <w:tc>
          <w:tcPr>
            <w:tcW w:w="1925" w:type="dxa"/>
            <w:shd w:val="clear" w:color="auto" w:fill="auto"/>
          </w:tcPr>
          <w:p w:rsidR="00BF4492" w:rsidRPr="003A4FB5" w:rsidRDefault="00BF4492" w:rsidP="00C31D94">
            <w:pPr>
              <w:jc w:val="center"/>
              <w:rPr>
                <w:sz w:val="28"/>
                <w:szCs w:val="28"/>
                <w:lang w:val="en-GB"/>
              </w:rPr>
            </w:pPr>
          </w:p>
        </w:tc>
      </w:tr>
    </w:tbl>
    <w:p w:rsidR="007073A2" w:rsidRPr="003A4FB5" w:rsidRDefault="007073A2" w:rsidP="007073A2">
      <w:pPr>
        <w:bidi w:val="0"/>
        <w:ind w:right="720"/>
        <w:rPr>
          <w:lang w:val="en-GB"/>
        </w:rPr>
      </w:pPr>
    </w:p>
    <w:p w:rsidR="007073A2" w:rsidRPr="003A4FB5" w:rsidRDefault="007073A2" w:rsidP="007073A2">
      <w:pPr>
        <w:bidi w:val="0"/>
        <w:ind w:right="720"/>
        <w:rPr>
          <w:lang w:val="en-GB"/>
        </w:rPr>
      </w:pPr>
    </w:p>
    <w:p w:rsidR="007073A2" w:rsidRPr="003A4FB5" w:rsidRDefault="0057243A" w:rsidP="007073A2">
      <w:pPr>
        <w:pStyle w:val="ListParagraph"/>
        <w:spacing w:before="240" w:after="240" w:line="240" w:lineRule="auto"/>
        <w:ind w:left="810"/>
        <w:contextualSpacing/>
        <w:rPr>
          <w:sz w:val="32"/>
          <w:szCs w:val="32"/>
          <w:lang w:val="en-GB"/>
        </w:rPr>
      </w:pPr>
      <w:r w:rsidRPr="003A4FB5">
        <w:rPr>
          <w:b/>
          <w:bCs/>
          <w:sz w:val="32"/>
          <w:szCs w:val="32"/>
          <w:lang w:val="en-GB"/>
        </w:rPr>
        <w:t>*</w:t>
      </w:r>
      <w:r w:rsidR="007073A2" w:rsidRPr="003A4FB5">
        <w:rPr>
          <w:b/>
          <w:bCs/>
          <w:sz w:val="32"/>
          <w:szCs w:val="32"/>
          <w:lang w:val="en-GB"/>
        </w:rPr>
        <w:t xml:space="preserve">Matrix of Program aims versus NAQAAE student attributes: </w:t>
      </w:r>
    </w:p>
    <w:p w:rsidR="007073A2" w:rsidRPr="003A4FB5" w:rsidRDefault="007073A2" w:rsidP="007073A2">
      <w:pPr>
        <w:pStyle w:val="ListParagraph"/>
        <w:spacing w:before="240" w:after="240" w:line="240" w:lineRule="auto"/>
        <w:ind w:left="810"/>
        <w:contextualSpacing/>
        <w:rPr>
          <w:sz w:val="32"/>
          <w:szCs w:val="32"/>
          <w:lang w:val="en-GB"/>
        </w:rPr>
      </w:pPr>
    </w:p>
    <w:tbl>
      <w:tblPr>
        <w:tblW w:w="6230"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
        <w:gridCol w:w="574"/>
        <w:gridCol w:w="574"/>
        <w:gridCol w:w="574"/>
        <w:gridCol w:w="574"/>
        <w:gridCol w:w="575"/>
        <w:gridCol w:w="575"/>
        <w:gridCol w:w="575"/>
        <w:gridCol w:w="575"/>
        <w:gridCol w:w="209"/>
        <w:gridCol w:w="366"/>
      </w:tblGrid>
      <w:tr w:rsidR="00BF4492" w:rsidRPr="003A4FB5" w:rsidTr="00C31D94">
        <w:trPr>
          <w:gridAfter w:val="1"/>
          <w:wAfter w:w="366" w:type="dxa"/>
        </w:trPr>
        <w:tc>
          <w:tcPr>
            <w:tcW w:w="1059" w:type="dxa"/>
            <w:vMerge w:val="restart"/>
            <w:shd w:val="clear" w:color="auto" w:fill="auto"/>
          </w:tcPr>
          <w:p w:rsidR="00BF4492" w:rsidRPr="003A4FB5" w:rsidRDefault="00BF4492" w:rsidP="00C31D94">
            <w:pPr>
              <w:pStyle w:val="ListParagraph"/>
              <w:spacing w:before="240"/>
              <w:ind w:left="0"/>
              <w:jc w:val="center"/>
              <w:rPr>
                <w:rFonts w:ascii="Times New Roman" w:hAnsi="Times New Roman" w:cs="Times New Roman"/>
                <w:b/>
                <w:bCs/>
                <w:lang w:val="en-GB"/>
              </w:rPr>
            </w:pPr>
            <w:r w:rsidRPr="003A4FB5">
              <w:rPr>
                <w:rFonts w:ascii="Times New Roman" w:hAnsi="Times New Roman" w:cs="Times New Roman"/>
                <w:b/>
                <w:bCs/>
                <w:lang w:val="en-GB"/>
              </w:rPr>
              <w:t>Program</w:t>
            </w:r>
          </w:p>
          <w:p w:rsidR="00BF4492" w:rsidRPr="003A4FB5" w:rsidRDefault="00BF4492" w:rsidP="00C31D94">
            <w:pPr>
              <w:pStyle w:val="ListParagraph"/>
              <w:spacing w:before="240"/>
              <w:ind w:left="0"/>
              <w:jc w:val="center"/>
              <w:rPr>
                <w:rFonts w:ascii="Times New Roman" w:hAnsi="Times New Roman" w:cs="Times New Roman"/>
                <w:b/>
                <w:bCs/>
                <w:lang w:val="en-GB"/>
              </w:rPr>
            </w:pPr>
            <w:r w:rsidRPr="003A4FB5">
              <w:rPr>
                <w:rFonts w:ascii="Times New Roman" w:hAnsi="Times New Roman" w:cs="Times New Roman"/>
                <w:b/>
                <w:bCs/>
                <w:lang w:val="en-GB"/>
              </w:rPr>
              <w:t>Aims</w:t>
            </w:r>
          </w:p>
        </w:tc>
        <w:tc>
          <w:tcPr>
            <w:tcW w:w="4805" w:type="dxa"/>
            <w:gridSpan w:val="9"/>
            <w:shd w:val="clear" w:color="auto" w:fill="auto"/>
          </w:tcPr>
          <w:p w:rsidR="00BF4492" w:rsidRPr="003A4FB5" w:rsidRDefault="00BF4492" w:rsidP="00C31D94">
            <w:pPr>
              <w:pStyle w:val="ListParagraph"/>
              <w:spacing w:before="240"/>
              <w:ind w:left="0"/>
              <w:jc w:val="center"/>
              <w:rPr>
                <w:rFonts w:ascii="Times New Roman" w:hAnsi="Times New Roman" w:cs="Times New Roman"/>
                <w:b/>
                <w:bCs/>
                <w:sz w:val="28"/>
                <w:szCs w:val="28"/>
                <w:lang w:val="en-GB"/>
              </w:rPr>
            </w:pPr>
            <w:r w:rsidRPr="003A4FB5">
              <w:rPr>
                <w:rFonts w:ascii="Times New Roman" w:hAnsi="Times New Roman" w:cs="Times New Roman"/>
                <w:b/>
                <w:bCs/>
                <w:sz w:val="28"/>
                <w:szCs w:val="28"/>
                <w:lang w:val="en-GB"/>
              </w:rPr>
              <w:t>Students’ attributes as per NAQAAE</w:t>
            </w:r>
          </w:p>
        </w:tc>
      </w:tr>
      <w:tr w:rsidR="00BF4492" w:rsidRPr="003A4FB5" w:rsidTr="00C31D94">
        <w:tc>
          <w:tcPr>
            <w:tcW w:w="1059" w:type="dxa"/>
            <w:vMerge/>
            <w:shd w:val="clear" w:color="auto" w:fill="auto"/>
          </w:tcPr>
          <w:p w:rsidR="00BF4492" w:rsidRPr="003A4FB5" w:rsidRDefault="00BF4492" w:rsidP="00C31D94">
            <w:pPr>
              <w:pStyle w:val="ListParagraph"/>
              <w:spacing w:before="240"/>
              <w:ind w:left="0"/>
              <w:rPr>
                <w:rFonts w:ascii="Times New Roman" w:hAnsi="Times New Roman" w:cs="Times New Roman"/>
                <w:sz w:val="12"/>
                <w:szCs w:val="12"/>
                <w:lang w:val="en-GB"/>
              </w:rPr>
            </w:pPr>
          </w:p>
        </w:tc>
        <w:tc>
          <w:tcPr>
            <w:tcW w:w="574" w:type="dxa"/>
            <w:shd w:val="clear" w:color="auto" w:fill="auto"/>
          </w:tcPr>
          <w:p w:rsidR="00BF4492" w:rsidRPr="003A4FB5" w:rsidRDefault="00BF4492" w:rsidP="00BF4492">
            <w:pPr>
              <w:pStyle w:val="ListParagraph"/>
              <w:numPr>
                <w:ilvl w:val="0"/>
                <w:numId w:val="31"/>
              </w:numPr>
              <w:spacing w:before="240" w:after="0" w:line="240" w:lineRule="auto"/>
              <w:contextualSpacing/>
              <w:jc w:val="center"/>
              <w:rPr>
                <w:rFonts w:ascii="Times New Roman" w:hAnsi="Times New Roman" w:cs="Times New Roman"/>
                <w:sz w:val="28"/>
                <w:szCs w:val="28"/>
                <w:lang w:val="en-GB"/>
              </w:rPr>
            </w:pPr>
          </w:p>
        </w:tc>
        <w:tc>
          <w:tcPr>
            <w:tcW w:w="574" w:type="dxa"/>
            <w:shd w:val="clear" w:color="auto" w:fill="auto"/>
          </w:tcPr>
          <w:p w:rsidR="00BF4492" w:rsidRPr="003A4FB5" w:rsidRDefault="00BF4492" w:rsidP="00BF4492">
            <w:pPr>
              <w:pStyle w:val="ListParagraph"/>
              <w:numPr>
                <w:ilvl w:val="0"/>
                <w:numId w:val="31"/>
              </w:numPr>
              <w:spacing w:before="240" w:after="0" w:line="240" w:lineRule="auto"/>
              <w:contextualSpacing/>
              <w:jc w:val="center"/>
              <w:rPr>
                <w:rFonts w:ascii="Times New Roman" w:hAnsi="Times New Roman" w:cs="Times New Roman"/>
                <w:sz w:val="28"/>
                <w:szCs w:val="28"/>
                <w:lang w:val="en-GB"/>
              </w:rPr>
            </w:pPr>
          </w:p>
        </w:tc>
        <w:tc>
          <w:tcPr>
            <w:tcW w:w="574" w:type="dxa"/>
            <w:shd w:val="clear" w:color="auto" w:fill="auto"/>
          </w:tcPr>
          <w:p w:rsidR="00BF4492" w:rsidRPr="003A4FB5" w:rsidRDefault="00BF4492" w:rsidP="00BF4492">
            <w:pPr>
              <w:pStyle w:val="ListParagraph"/>
              <w:numPr>
                <w:ilvl w:val="0"/>
                <w:numId w:val="31"/>
              </w:numPr>
              <w:spacing w:before="240" w:after="0" w:line="240" w:lineRule="auto"/>
              <w:contextualSpacing/>
              <w:jc w:val="center"/>
              <w:rPr>
                <w:rFonts w:ascii="Times New Roman" w:hAnsi="Times New Roman" w:cs="Times New Roman"/>
                <w:sz w:val="28"/>
                <w:szCs w:val="28"/>
                <w:lang w:val="en-GB"/>
              </w:rPr>
            </w:pPr>
          </w:p>
        </w:tc>
        <w:tc>
          <w:tcPr>
            <w:tcW w:w="574" w:type="dxa"/>
            <w:shd w:val="clear" w:color="auto" w:fill="auto"/>
          </w:tcPr>
          <w:p w:rsidR="00BF4492" w:rsidRPr="003A4FB5" w:rsidRDefault="00BF4492" w:rsidP="00BF4492">
            <w:pPr>
              <w:pStyle w:val="ListParagraph"/>
              <w:numPr>
                <w:ilvl w:val="0"/>
                <w:numId w:val="31"/>
              </w:numPr>
              <w:spacing w:before="240" w:after="0" w:line="240" w:lineRule="auto"/>
              <w:contextualSpacing/>
              <w:jc w:val="center"/>
              <w:rPr>
                <w:rFonts w:ascii="Times New Roman" w:hAnsi="Times New Roman" w:cs="Times New Roman"/>
                <w:sz w:val="28"/>
                <w:szCs w:val="28"/>
                <w:lang w:val="en-GB"/>
              </w:rPr>
            </w:pPr>
          </w:p>
        </w:tc>
        <w:tc>
          <w:tcPr>
            <w:tcW w:w="575" w:type="dxa"/>
            <w:shd w:val="clear" w:color="auto" w:fill="auto"/>
          </w:tcPr>
          <w:p w:rsidR="00BF4492" w:rsidRPr="003A4FB5" w:rsidRDefault="00BF4492" w:rsidP="00BF4492">
            <w:pPr>
              <w:pStyle w:val="ListParagraph"/>
              <w:numPr>
                <w:ilvl w:val="0"/>
                <w:numId w:val="31"/>
              </w:numPr>
              <w:spacing w:before="240" w:after="0" w:line="240" w:lineRule="auto"/>
              <w:contextualSpacing/>
              <w:jc w:val="center"/>
              <w:rPr>
                <w:rFonts w:ascii="Times New Roman" w:hAnsi="Times New Roman" w:cs="Times New Roman"/>
                <w:sz w:val="28"/>
                <w:szCs w:val="28"/>
                <w:lang w:val="en-GB"/>
              </w:rPr>
            </w:pPr>
          </w:p>
        </w:tc>
        <w:tc>
          <w:tcPr>
            <w:tcW w:w="575" w:type="dxa"/>
            <w:shd w:val="clear" w:color="auto" w:fill="auto"/>
          </w:tcPr>
          <w:p w:rsidR="00BF4492" w:rsidRPr="003A4FB5" w:rsidRDefault="00BF4492" w:rsidP="00BF4492">
            <w:pPr>
              <w:pStyle w:val="ListParagraph"/>
              <w:numPr>
                <w:ilvl w:val="0"/>
                <w:numId w:val="31"/>
              </w:numPr>
              <w:spacing w:before="240" w:after="0" w:line="240" w:lineRule="auto"/>
              <w:contextualSpacing/>
              <w:jc w:val="center"/>
              <w:rPr>
                <w:rFonts w:ascii="Times New Roman" w:hAnsi="Times New Roman" w:cs="Times New Roman"/>
                <w:sz w:val="28"/>
                <w:szCs w:val="28"/>
                <w:lang w:val="en-GB"/>
              </w:rPr>
            </w:pPr>
          </w:p>
        </w:tc>
        <w:tc>
          <w:tcPr>
            <w:tcW w:w="575" w:type="dxa"/>
            <w:shd w:val="clear" w:color="auto" w:fill="auto"/>
          </w:tcPr>
          <w:p w:rsidR="00BF4492" w:rsidRPr="003A4FB5" w:rsidRDefault="00BF4492" w:rsidP="00BF4492">
            <w:pPr>
              <w:pStyle w:val="ListParagraph"/>
              <w:numPr>
                <w:ilvl w:val="0"/>
                <w:numId w:val="31"/>
              </w:numPr>
              <w:spacing w:before="240" w:after="0" w:line="240" w:lineRule="auto"/>
              <w:contextualSpacing/>
              <w:jc w:val="center"/>
              <w:rPr>
                <w:rFonts w:ascii="Times New Roman" w:hAnsi="Times New Roman" w:cs="Times New Roman"/>
                <w:sz w:val="28"/>
                <w:szCs w:val="28"/>
                <w:lang w:val="en-GB"/>
              </w:rPr>
            </w:pPr>
          </w:p>
        </w:tc>
        <w:tc>
          <w:tcPr>
            <w:tcW w:w="575" w:type="dxa"/>
            <w:shd w:val="clear" w:color="auto" w:fill="auto"/>
          </w:tcPr>
          <w:p w:rsidR="00BF4492" w:rsidRPr="003A4FB5" w:rsidRDefault="00BF4492" w:rsidP="00BF4492">
            <w:pPr>
              <w:pStyle w:val="ListParagraph"/>
              <w:numPr>
                <w:ilvl w:val="0"/>
                <w:numId w:val="31"/>
              </w:numPr>
              <w:spacing w:before="240" w:after="0" w:line="240" w:lineRule="auto"/>
              <w:contextualSpacing/>
              <w:jc w:val="center"/>
              <w:rPr>
                <w:rFonts w:ascii="Times New Roman" w:hAnsi="Times New Roman" w:cs="Times New Roman"/>
                <w:sz w:val="28"/>
                <w:szCs w:val="28"/>
                <w:lang w:val="en-GB"/>
              </w:rPr>
            </w:pPr>
          </w:p>
        </w:tc>
        <w:tc>
          <w:tcPr>
            <w:tcW w:w="575" w:type="dxa"/>
            <w:gridSpan w:val="2"/>
            <w:shd w:val="clear" w:color="auto" w:fill="auto"/>
          </w:tcPr>
          <w:p w:rsidR="00BF4492" w:rsidRPr="003A4FB5" w:rsidRDefault="00BF4492" w:rsidP="00BF4492">
            <w:pPr>
              <w:pStyle w:val="ListParagraph"/>
              <w:numPr>
                <w:ilvl w:val="0"/>
                <w:numId w:val="31"/>
              </w:numPr>
              <w:spacing w:before="240" w:after="0" w:line="240" w:lineRule="auto"/>
              <w:contextualSpacing/>
              <w:jc w:val="center"/>
              <w:rPr>
                <w:rFonts w:ascii="Times New Roman" w:hAnsi="Times New Roman" w:cs="Times New Roman"/>
                <w:sz w:val="28"/>
                <w:szCs w:val="28"/>
                <w:lang w:val="en-GB"/>
              </w:rPr>
            </w:pPr>
          </w:p>
        </w:tc>
      </w:tr>
      <w:tr w:rsidR="00BF4492" w:rsidRPr="003A4FB5" w:rsidTr="00C31D94">
        <w:tc>
          <w:tcPr>
            <w:tcW w:w="1059" w:type="dxa"/>
            <w:shd w:val="clear" w:color="auto" w:fill="auto"/>
          </w:tcPr>
          <w:p w:rsidR="00BF4492" w:rsidRPr="003A4FB5" w:rsidRDefault="00BF4492" w:rsidP="00BF4492">
            <w:pPr>
              <w:pStyle w:val="ListParagraph"/>
              <w:numPr>
                <w:ilvl w:val="0"/>
                <w:numId w:val="30"/>
              </w:numPr>
              <w:spacing w:before="240" w:after="0" w:line="240" w:lineRule="auto"/>
              <w:contextualSpacing/>
              <w:rPr>
                <w:rFonts w:ascii="Times New Roman" w:hAnsi="Times New Roman" w:cs="Times New Roman"/>
                <w:sz w:val="28"/>
                <w:szCs w:val="28"/>
                <w:lang w:val="en-GB"/>
              </w:rPr>
            </w:pPr>
          </w:p>
        </w:tc>
        <w:tc>
          <w:tcPr>
            <w:tcW w:w="574"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r w:rsidRPr="003A4FB5">
              <w:rPr>
                <w:rFonts w:ascii="Times New Roman" w:hAnsi="Times New Roman" w:cs="Times New Roman"/>
                <w:sz w:val="28"/>
                <w:szCs w:val="28"/>
                <w:lang w:val="en-GB"/>
              </w:rPr>
              <w:t>√</w:t>
            </w:r>
          </w:p>
        </w:tc>
        <w:tc>
          <w:tcPr>
            <w:tcW w:w="574"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4"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4"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5" w:type="dxa"/>
            <w:gridSpan w:val="2"/>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r>
      <w:tr w:rsidR="00BF4492" w:rsidRPr="003A4FB5" w:rsidTr="00C31D94">
        <w:tc>
          <w:tcPr>
            <w:tcW w:w="1059" w:type="dxa"/>
            <w:shd w:val="clear" w:color="auto" w:fill="auto"/>
          </w:tcPr>
          <w:p w:rsidR="00BF4492" w:rsidRPr="003A4FB5" w:rsidRDefault="00BF4492" w:rsidP="00BF4492">
            <w:pPr>
              <w:pStyle w:val="ListParagraph"/>
              <w:numPr>
                <w:ilvl w:val="0"/>
                <w:numId w:val="30"/>
              </w:numPr>
              <w:spacing w:before="240" w:after="0" w:line="240" w:lineRule="auto"/>
              <w:contextualSpacing/>
              <w:rPr>
                <w:rFonts w:ascii="Times New Roman" w:hAnsi="Times New Roman" w:cs="Times New Roman"/>
                <w:sz w:val="28"/>
                <w:szCs w:val="28"/>
                <w:lang w:val="en-GB"/>
              </w:rPr>
            </w:pPr>
          </w:p>
        </w:tc>
        <w:tc>
          <w:tcPr>
            <w:tcW w:w="574"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4"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r w:rsidRPr="003A4FB5">
              <w:rPr>
                <w:rFonts w:ascii="Times New Roman" w:hAnsi="Times New Roman" w:cs="Times New Roman"/>
                <w:sz w:val="28"/>
                <w:szCs w:val="28"/>
                <w:lang w:val="en-GB"/>
              </w:rPr>
              <w:t>√</w:t>
            </w:r>
          </w:p>
        </w:tc>
        <w:tc>
          <w:tcPr>
            <w:tcW w:w="574"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4"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5" w:type="dxa"/>
            <w:gridSpan w:val="2"/>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r>
      <w:tr w:rsidR="00BF4492" w:rsidRPr="003A4FB5" w:rsidTr="00C31D94">
        <w:tc>
          <w:tcPr>
            <w:tcW w:w="1059" w:type="dxa"/>
            <w:shd w:val="clear" w:color="auto" w:fill="auto"/>
          </w:tcPr>
          <w:p w:rsidR="00BF4492" w:rsidRPr="003A4FB5" w:rsidRDefault="00BF4492" w:rsidP="00BF4492">
            <w:pPr>
              <w:pStyle w:val="ListParagraph"/>
              <w:numPr>
                <w:ilvl w:val="0"/>
                <w:numId w:val="30"/>
              </w:numPr>
              <w:spacing w:before="240" w:after="0" w:line="240" w:lineRule="auto"/>
              <w:contextualSpacing/>
              <w:rPr>
                <w:rFonts w:ascii="Times New Roman" w:hAnsi="Times New Roman" w:cs="Times New Roman"/>
                <w:sz w:val="28"/>
                <w:szCs w:val="28"/>
                <w:lang w:val="en-GB"/>
              </w:rPr>
            </w:pPr>
          </w:p>
        </w:tc>
        <w:tc>
          <w:tcPr>
            <w:tcW w:w="574"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4"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4"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r w:rsidRPr="003A4FB5">
              <w:rPr>
                <w:rFonts w:ascii="Times New Roman" w:hAnsi="Times New Roman" w:cs="Times New Roman"/>
                <w:sz w:val="28"/>
                <w:szCs w:val="28"/>
                <w:lang w:val="en-GB"/>
              </w:rPr>
              <w:t>√</w:t>
            </w:r>
          </w:p>
        </w:tc>
        <w:tc>
          <w:tcPr>
            <w:tcW w:w="574"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5" w:type="dxa"/>
            <w:gridSpan w:val="2"/>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r>
      <w:tr w:rsidR="00BF4492" w:rsidRPr="003A4FB5" w:rsidTr="00C31D94">
        <w:tc>
          <w:tcPr>
            <w:tcW w:w="1059" w:type="dxa"/>
            <w:shd w:val="clear" w:color="auto" w:fill="auto"/>
          </w:tcPr>
          <w:p w:rsidR="00BF4492" w:rsidRPr="003A4FB5" w:rsidRDefault="00BF4492" w:rsidP="00BF4492">
            <w:pPr>
              <w:pStyle w:val="ListParagraph"/>
              <w:numPr>
                <w:ilvl w:val="0"/>
                <w:numId w:val="30"/>
              </w:numPr>
              <w:spacing w:before="240" w:after="0" w:line="240" w:lineRule="auto"/>
              <w:contextualSpacing/>
              <w:rPr>
                <w:rFonts w:ascii="Times New Roman" w:hAnsi="Times New Roman" w:cs="Times New Roman"/>
                <w:sz w:val="28"/>
                <w:szCs w:val="28"/>
                <w:lang w:val="en-GB"/>
              </w:rPr>
            </w:pPr>
          </w:p>
        </w:tc>
        <w:tc>
          <w:tcPr>
            <w:tcW w:w="574"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4"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4"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4"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r w:rsidRPr="003A4FB5">
              <w:rPr>
                <w:rFonts w:ascii="Times New Roman" w:hAnsi="Times New Roman" w:cs="Times New Roman"/>
                <w:sz w:val="28"/>
                <w:szCs w:val="28"/>
                <w:lang w:val="en-GB"/>
              </w:rPr>
              <w:t>√</w:t>
            </w:r>
          </w:p>
        </w:tc>
        <w:tc>
          <w:tcPr>
            <w:tcW w:w="575"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5" w:type="dxa"/>
            <w:gridSpan w:val="2"/>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r>
      <w:tr w:rsidR="00BF4492" w:rsidRPr="003A4FB5" w:rsidTr="00C31D94">
        <w:tc>
          <w:tcPr>
            <w:tcW w:w="1059" w:type="dxa"/>
            <w:shd w:val="clear" w:color="auto" w:fill="auto"/>
          </w:tcPr>
          <w:p w:rsidR="00BF4492" w:rsidRPr="003A4FB5" w:rsidRDefault="00BF4492" w:rsidP="00BF4492">
            <w:pPr>
              <w:pStyle w:val="ListParagraph"/>
              <w:numPr>
                <w:ilvl w:val="0"/>
                <w:numId w:val="30"/>
              </w:numPr>
              <w:spacing w:before="240" w:after="0" w:line="240" w:lineRule="auto"/>
              <w:contextualSpacing/>
              <w:rPr>
                <w:rFonts w:ascii="Times New Roman" w:hAnsi="Times New Roman" w:cs="Times New Roman"/>
                <w:sz w:val="28"/>
                <w:szCs w:val="28"/>
                <w:lang w:val="en-GB"/>
              </w:rPr>
            </w:pPr>
          </w:p>
        </w:tc>
        <w:tc>
          <w:tcPr>
            <w:tcW w:w="574"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4"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4"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4"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r w:rsidRPr="003A4FB5">
              <w:rPr>
                <w:rFonts w:ascii="Times New Roman" w:hAnsi="Times New Roman" w:cs="Times New Roman"/>
                <w:sz w:val="28"/>
                <w:szCs w:val="28"/>
                <w:lang w:val="en-GB"/>
              </w:rPr>
              <w:t>√</w:t>
            </w:r>
          </w:p>
        </w:tc>
        <w:tc>
          <w:tcPr>
            <w:tcW w:w="575"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5" w:type="dxa"/>
            <w:gridSpan w:val="2"/>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r>
      <w:tr w:rsidR="00BF4492" w:rsidRPr="003A4FB5" w:rsidTr="00C31D94">
        <w:tc>
          <w:tcPr>
            <w:tcW w:w="1059" w:type="dxa"/>
            <w:shd w:val="clear" w:color="auto" w:fill="auto"/>
          </w:tcPr>
          <w:p w:rsidR="00BF4492" w:rsidRPr="003A4FB5" w:rsidRDefault="00BF4492" w:rsidP="00BF4492">
            <w:pPr>
              <w:pStyle w:val="ListParagraph"/>
              <w:numPr>
                <w:ilvl w:val="0"/>
                <w:numId w:val="30"/>
              </w:numPr>
              <w:spacing w:before="240" w:after="0" w:line="240" w:lineRule="auto"/>
              <w:contextualSpacing/>
              <w:rPr>
                <w:rFonts w:ascii="Times New Roman" w:hAnsi="Times New Roman" w:cs="Times New Roman"/>
                <w:sz w:val="28"/>
                <w:szCs w:val="28"/>
                <w:lang w:val="en-GB"/>
              </w:rPr>
            </w:pPr>
          </w:p>
        </w:tc>
        <w:tc>
          <w:tcPr>
            <w:tcW w:w="574"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4"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4"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4"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r w:rsidRPr="003A4FB5">
              <w:rPr>
                <w:rFonts w:ascii="Times New Roman" w:hAnsi="Times New Roman" w:cs="Times New Roman"/>
                <w:sz w:val="28"/>
                <w:szCs w:val="28"/>
                <w:lang w:val="en-GB"/>
              </w:rPr>
              <w:t>√</w:t>
            </w:r>
          </w:p>
        </w:tc>
        <w:tc>
          <w:tcPr>
            <w:tcW w:w="575"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5" w:type="dxa"/>
            <w:gridSpan w:val="2"/>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r>
      <w:tr w:rsidR="00BF4492" w:rsidRPr="003A4FB5" w:rsidTr="00C31D94">
        <w:tc>
          <w:tcPr>
            <w:tcW w:w="1059" w:type="dxa"/>
            <w:shd w:val="clear" w:color="auto" w:fill="auto"/>
          </w:tcPr>
          <w:p w:rsidR="00BF4492" w:rsidRPr="003A4FB5" w:rsidRDefault="00BF4492" w:rsidP="00BF4492">
            <w:pPr>
              <w:pStyle w:val="ListParagraph"/>
              <w:numPr>
                <w:ilvl w:val="0"/>
                <w:numId w:val="30"/>
              </w:numPr>
              <w:spacing w:before="240" w:after="0" w:line="240" w:lineRule="auto"/>
              <w:contextualSpacing/>
              <w:rPr>
                <w:rFonts w:ascii="Times New Roman" w:hAnsi="Times New Roman" w:cs="Times New Roman"/>
                <w:sz w:val="28"/>
                <w:szCs w:val="28"/>
                <w:lang w:val="en-GB"/>
              </w:rPr>
            </w:pPr>
          </w:p>
        </w:tc>
        <w:tc>
          <w:tcPr>
            <w:tcW w:w="574"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4"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4"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4"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r w:rsidRPr="003A4FB5">
              <w:rPr>
                <w:rFonts w:ascii="Times New Roman" w:hAnsi="Times New Roman" w:cs="Times New Roman"/>
                <w:sz w:val="28"/>
                <w:szCs w:val="28"/>
                <w:lang w:val="en-GB"/>
              </w:rPr>
              <w:t>√</w:t>
            </w:r>
          </w:p>
        </w:tc>
        <w:tc>
          <w:tcPr>
            <w:tcW w:w="575"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5" w:type="dxa"/>
            <w:gridSpan w:val="2"/>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r>
      <w:tr w:rsidR="00BF4492" w:rsidRPr="003A4FB5" w:rsidTr="00C31D94">
        <w:tc>
          <w:tcPr>
            <w:tcW w:w="1059" w:type="dxa"/>
            <w:shd w:val="clear" w:color="auto" w:fill="auto"/>
          </w:tcPr>
          <w:p w:rsidR="00BF4492" w:rsidRPr="003A4FB5" w:rsidRDefault="00BF4492" w:rsidP="00BF4492">
            <w:pPr>
              <w:pStyle w:val="ListParagraph"/>
              <w:numPr>
                <w:ilvl w:val="0"/>
                <w:numId w:val="30"/>
              </w:numPr>
              <w:spacing w:before="240" w:after="0" w:line="240" w:lineRule="auto"/>
              <w:contextualSpacing/>
              <w:rPr>
                <w:rFonts w:ascii="Times New Roman" w:hAnsi="Times New Roman" w:cs="Times New Roman"/>
                <w:sz w:val="28"/>
                <w:szCs w:val="28"/>
                <w:lang w:val="en-GB"/>
              </w:rPr>
            </w:pPr>
          </w:p>
        </w:tc>
        <w:tc>
          <w:tcPr>
            <w:tcW w:w="574"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4"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4"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4"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r w:rsidRPr="003A4FB5">
              <w:rPr>
                <w:rFonts w:ascii="Times New Roman" w:hAnsi="Times New Roman" w:cs="Times New Roman"/>
                <w:sz w:val="28"/>
                <w:szCs w:val="28"/>
                <w:lang w:val="en-GB"/>
              </w:rPr>
              <w:t>√</w:t>
            </w:r>
          </w:p>
        </w:tc>
        <w:tc>
          <w:tcPr>
            <w:tcW w:w="575" w:type="dxa"/>
            <w:gridSpan w:val="2"/>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r>
      <w:tr w:rsidR="00BF4492" w:rsidRPr="003A4FB5" w:rsidTr="00C31D94">
        <w:tc>
          <w:tcPr>
            <w:tcW w:w="1059" w:type="dxa"/>
            <w:shd w:val="clear" w:color="auto" w:fill="auto"/>
          </w:tcPr>
          <w:p w:rsidR="00BF4492" w:rsidRPr="003A4FB5" w:rsidRDefault="00BF4492" w:rsidP="00BF4492">
            <w:pPr>
              <w:pStyle w:val="ListParagraph"/>
              <w:numPr>
                <w:ilvl w:val="0"/>
                <w:numId w:val="30"/>
              </w:numPr>
              <w:spacing w:before="240" w:after="0" w:line="240" w:lineRule="auto"/>
              <w:contextualSpacing/>
              <w:rPr>
                <w:rFonts w:ascii="Times New Roman" w:hAnsi="Times New Roman" w:cs="Times New Roman"/>
                <w:sz w:val="28"/>
                <w:szCs w:val="28"/>
                <w:lang w:val="en-GB"/>
              </w:rPr>
            </w:pPr>
          </w:p>
        </w:tc>
        <w:tc>
          <w:tcPr>
            <w:tcW w:w="574"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4"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4"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4"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p>
        </w:tc>
        <w:tc>
          <w:tcPr>
            <w:tcW w:w="575" w:type="dxa"/>
            <w:gridSpan w:val="2"/>
            <w:shd w:val="clear" w:color="auto" w:fill="auto"/>
          </w:tcPr>
          <w:p w:rsidR="00BF4492" w:rsidRPr="003A4FB5" w:rsidRDefault="00BF4492" w:rsidP="00C31D94">
            <w:pPr>
              <w:pStyle w:val="ListParagraph"/>
              <w:spacing w:before="240"/>
              <w:ind w:left="0"/>
              <w:rPr>
                <w:rFonts w:ascii="Times New Roman" w:hAnsi="Times New Roman" w:cs="Times New Roman"/>
                <w:sz w:val="28"/>
                <w:szCs w:val="28"/>
                <w:lang w:val="en-GB"/>
              </w:rPr>
            </w:pPr>
            <w:r w:rsidRPr="003A4FB5">
              <w:rPr>
                <w:rFonts w:ascii="Times New Roman" w:hAnsi="Times New Roman" w:cs="Times New Roman"/>
                <w:sz w:val="28"/>
                <w:szCs w:val="28"/>
                <w:lang w:val="en-GB"/>
              </w:rPr>
              <w:t>√</w:t>
            </w:r>
          </w:p>
        </w:tc>
      </w:tr>
    </w:tbl>
    <w:p w:rsidR="0057243A" w:rsidRPr="003A4FB5" w:rsidRDefault="0057243A" w:rsidP="0057243A">
      <w:pPr>
        <w:bidi w:val="0"/>
        <w:ind w:left="360"/>
        <w:jc w:val="center"/>
      </w:pPr>
    </w:p>
    <w:p w:rsidR="0057243A" w:rsidRPr="003A4FB5" w:rsidRDefault="0057243A" w:rsidP="0057243A">
      <w:pPr>
        <w:bidi w:val="0"/>
        <w:ind w:left="360"/>
        <w:rPr>
          <w:b/>
          <w:bCs/>
          <w:sz w:val="32"/>
          <w:szCs w:val="32"/>
        </w:rPr>
      </w:pPr>
      <w:r w:rsidRPr="003A4FB5">
        <w:rPr>
          <w:lang w:val="en-GB"/>
        </w:rPr>
        <w:t>*</w:t>
      </w:r>
      <w:r w:rsidRPr="003A4FB5">
        <w:rPr>
          <w:b/>
          <w:bCs/>
          <w:sz w:val="32"/>
          <w:szCs w:val="32"/>
        </w:rPr>
        <w:t xml:space="preserve">Matrix of program aims and mission of Faculty of Engineering at </w:t>
      </w:r>
      <w:proofErr w:type="spellStart"/>
      <w:r w:rsidRPr="003A4FB5">
        <w:rPr>
          <w:b/>
          <w:bCs/>
          <w:sz w:val="32"/>
          <w:szCs w:val="32"/>
        </w:rPr>
        <w:t>Shoubra</w:t>
      </w:r>
      <w:proofErr w:type="spellEnd"/>
      <w:r w:rsidRPr="003A4FB5">
        <w:rPr>
          <w:b/>
          <w:bCs/>
          <w:sz w:val="32"/>
          <w:szCs w:val="32"/>
        </w:rPr>
        <w:t xml:space="preserve">: </w:t>
      </w:r>
    </w:p>
    <w:p w:rsidR="0057243A" w:rsidRPr="003A4FB5" w:rsidRDefault="0057243A" w:rsidP="0057243A">
      <w:pPr>
        <w:bidi w:val="0"/>
        <w:ind w:left="360"/>
        <w:rPr>
          <w:b/>
          <w:bCs/>
          <w:sz w:val="32"/>
          <w:szCs w:val="32"/>
        </w:rPr>
      </w:pPr>
    </w:p>
    <w:tbl>
      <w:tblPr>
        <w:tblW w:w="9360" w:type="dxa"/>
        <w:jc w:val="center"/>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1872"/>
        <w:gridCol w:w="1872"/>
        <w:gridCol w:w="1872"/>
        <w:gridCol w:w="1872"/>
      </w:tblGrid>
      <w:tr w:rsidR="00BF4492" w:rsidRPr="003A4FB5" w:rsidTr="00C31D94">
        <w:trPr>
          <w:trHeight w:val="20"/>
          <w:jc w:val="center"/>
        </w:trPr>
        <w:tc>
          <w:tcPr>
            <w:tcW w:w="1872" w:type="dxa"/>
            <w:vMerge w:val="restart"/>
            <w:vAlign w:val="center"/>
          </w:tcPr>
          <w:p w:rsidR="00BF4492" w:rsidRPr="003A4FB5" w:rsidRDefault="00BF4492" w:rsidP="00C31D94">
            <w:pPr>
              <w:jc w:val="center"/>
              <w:rPr>
                <w:b/>
                <w:bCs/>
                <w:sz w:val="28"/>
                <w:szCs w:val="28"/>
              </w:rPr>
            </w:pPr>
          </w:p>
          <w:p w:rsidR="00BF4492" w:rsidRPr="003A4FB5" w:rsidRDefault="00BF4492" w:rsidP="00C31D94">
            <w:pPr>
              <w:jc w:val="center"/>
              <w:rPr>
                <w:b/>
                <w:bCs/>
                <w:sz w:val="28"/>
                <w:szCs w:val="28"/>
              </w:rPr>
            </w:pPr>
            <w:r w:rsidRPr="003A4FB5">
              <w:rPr>
                <w:b/>
                <w:bCs/>
                <w:sz w:val="28"/>
                <w:szCs w:val="28"/>
              </w:rPr>
              <w:t>Program aims</w:t>
            </w:r>
          </w:p>
        </w:tc>
        <w:tc>
          <w:tcPr>
            <w:tcW w:w="7488" w:type="dxa"/>
            <w:gridSpan w:val="4"/>
            <w:vAlign w:val="center"/>
          </w:tcPr>
          <w:p w:rsidR="00BF4492" w:rsidRPr="003A4FB5" w:rsidRDefault="00BF4492" w:rsidP="00C31D94">
            <w:pPr>
              <w:jc w:val="center"/>
              <w:rPr>
                <w:b/>
                <w:bCs/>
                <w:sz w:val="28"/>
                <w:szCs w:val="28"/>
              </w:rPr>
            </w:pPr>
            <w:r w:rsidRPr="003A4FB5">
              <w:rPr>
                <w:b/>
                <w:bCs/>
                <w:sz w:val="28"/>
                <w:szCs w:val="28"/>
              </w:rPr>
              <w:t xml:space="preserve">Mission of Faculty of Engineering at </w:t>
            </w:r>
            <w:proofErr w:type="spellStart"/>
            <w:r w:rsidRPr="003A4FB5">
              <w:rPr>
                <w:b/>
                <w:bCs/>
                <w:sz w:val="28"/>
                <w:szCs w:val="28"/>
              </w:rPr>
              <w:t>Shoubra</w:t>
            </w:r>
            <w:proofErr w:type="spellEnd"/>
          </w:p>
        </w:tc>
      </w:tr>
      <w:tr w:rsidR="00BF4492" w:rsidRPr="003A4FB5" w:rsidTr="00C31D94">
        <w:trPr>
          <w:trHeight w:val="20"/>
          <w:jc w:val="center"/>
        </w:trPr>
        <w:tc>
          <w:tcPr>
            <w:tcW w:w="1872" w:type="dxa"/>
            <w:vMerge/>
            <w:vAlign w:val="center"/>
          </w:tcPr>
          <w:p w:rsidR="00BF4492" w:rsidRPr="003A4FB5" w:rsidRDefault="00BF4492" w:rsidP="00C31D94">
            <w:pPr>
              <w:jc w:val="center"/>
              <w:rPr>
                <w:b/>
                <w:bCs/>
                <w:sz w:val="28"/>
                <w:szCs w:val="28"/>
              </w:rPr>
            </w:pPr>
          </w:p>
        </w:tc>
        <w:tc>
          <w:tcPr>
            <w:tcW w:w="1872" w:type="dxa"/>
            <w:vAlign w:val="center"/>
          </w:tcPr>
          <w:p w:rsidR="00BF4492" w:rsidRPr="003A4FB5" w:rsidRDefault="00BF4492" w:rsidP="00C31D94">
            <w:pPr>
              <w:jc w:val="center"/>
              <w:rPr>
                <w:b/>
                <w:bCs/>
                <w:sz w:val="28"/>
                <w:szCs w:val="28"/>
              </w:rPr>
            </w:pPr>
            <w:r w:rsidRPr="003A4FB5">
              <w:rPr>
                <w:b/>
                <w:bCs/>
                <w:sz w:val="28"/>
                <w:szCs w:val="28"/>
              </w:rPr>
              <w:t>Learning mission</w:t>
            </w:r>
          </w:p>
        </w:tc>
        <w:tc>
          <w:tcPr>
            <w:tcW w:w="1872" w:type="dxa"/>
            <w:vAlign w:val="center"/>
          </w:tcPr>
          <w:p w:rsidR="00BF4492" w:rsidRPr="003A4FB5" w:rsidRDefault="00BF4492" w:rsidP="00C31D94">
            <w:pPr>
              <w:jc w:val="center"/>
              <w:rPr>
                <w:b/>
                <w:bCs/>
                <w:sz w:val="28"/>
                <w:szCs w:val="28"/>
                <w:rtl/>
              </w:rPr>
            </w:pPr>
            <w:r w:rsidRPr="003A4FB5">
              <w:rPr>
                <w:b/>
                <w:bCs/>
                <w:sz w:val="28"/>
                <w:szCs w:val="28"/>
              </w:rPr>
              <w:t>Postgraduate and research mission</w:t>
            </w:r>
          </w:p>
        </w:tc>
        <w:tc>
          <w:tcPr>
            <w:tcW w:w="1872" w:type="dxa"/>
            <w:vAlign w:val="center"/>
          </w:tcPr>
          <w:p w:rsidR="00BF4492" w:rsidRPr="003A4FB5" w:rsidRDefault="00BF4492" w:rsidP="00C31D94">
            <w:pPr>
              <w:jc w:val="center"/>
              <w:rPr>
                <w:b/>
                <w:bCs/>
                <w:sz w:val="28"/>
                <w:szCs w:val="28"/>
                <w:rtl/>
              </w:rPr>
            </w:pPr>
            <w:r w:rsidRPr="003A4FB5">
              <w:rPr>
                <w:b/>
                <w:bCs/>
                <w:sz w:val="28"/>
                <w:szCs w:val="28"/>
              </w:rPr>
              <w:t>Society and environmental affairs mission</w:t>
            </w:r>
          </w:p>
        </w:tc>
        <w:tc>
          <w:tcPr>
            <w:tcW w:w="1872" w:type="dxa"/>
            <w:vAlign w:val="center"/>
          </w:tcPr>
          <w:p w:rsidR="00BF4492" w:rsidRPr="003A4FB5" w:rsidRDefault="00BF4492" w:rsidP="00C31D94">
            <w:pPr>
              <w:jc w:val="center"/>
              <w:rPr>
                <w:b/>
                <w:bCs/>
                <w:sz w:val="28"/>
                <w:szCs w:val="28"/>
              </w:rPr>
            </w:pPr>
            <w:r w:rsidRPr="003A4FB5">
              <w:rPr>
                <w:b/>
                <w:bCs/>
                <w:sz w:val="28"/>
                <w:szCs w:val="28"/>
              </w:rPr>
              <w:t>Ethics</w:t>
            </w:r>
          </w:p>
        </w:tc>
      </w:tr>
      <w:tr w:rsidR="00BF4492" w:rsidRPr="003A4FB5" w:rsidTr="00C31D94">
        <w:trPr>
          <w:trHeight w:val="442"/>
          <w:jc w:val="center"/>
        </w:trPr>
        <w:tc>
          <w:tcPr>
            <w:tcW w:w="1872" w:type="dxa"/>
          </w:tcPr>
          <w:p w:rsidR="00BF4492" w:rsidRPr="003A4FB5" w:rsidRDefault="00BF4492" w:rsidP="00C31D94">
            <w:pPr>
              <w:spacing w:before="120"/>
              <w:jc w:val="center"/>
              <w:rPr>
                <w:sz w:val="28"/>
                <w:szCs w:val="28"/>
              </w:rPr>
            </w:pPr>
            <w:r w:rsidRPr="003A4FB5">
              <w:rPr>
                <w:sz w:val="28"/>
                <w:szCs w:val="28"/>
              </w:rPr>
              <w:t>1</w:t>
            </w:r>
          </w:p>
        </w:tc>
        <w:tc>
          <w:tcPr>
            <w:tcW w:w="1872" w:type="dxa"/>
          </w:tcPr>
          <w:p w:rsidR="00BF4492" w:rsidRPr="003A4FB5" w:rsidRDefault="00BF4492" w:rsidP="00C31D94">
            <w:pPr>
              <w:jc w:val="center"/>
              <w:rPr>
                <w:b/>
                <w:bCs/>
                <w:sz w:val="28"/>
                <w:szCs w:val="28"/>
              </w:rPr>
            </w:pPr>
          </w:p>
        </w:tc>
        <w:tc>
          <w:tcPr>
            <w:tcW w:w="1872" w:type="dxa"/>
          </w:tcPr>
          <w:p w:rsidR="00BF4492" w:rsidRPr="003A4FB5" w:rsidRDefault="00BF4492" w:rsidP="00C31D94">
            <w:pPr>
              <w:jc w:val="center"/>
              <w:rPr>
                <w:b/>
                <w:bCs/>
                <w:sz w:val="28"/>
                <w:szCs w:val="28"/>
              </w:rPr>
            </w:pPr>
            <w:r w:rsidRPr="003A4FB5">
              <w:rPr>
                <w:rFonts w:ascii="Adobe Arabic" w:hAnsi="Adobe Arabic" w:cs="Adobe Arabic"/>
                <w:b/>
                <w:bCs/>
                <w:sz w:val="32"/>
                <w:szCs w:val="32"/>
              </w:rPr>
              <w:t>√</w:t>
            </w:r>
          </w:p>
        </w:tc>
        <w:tc>
          <w:tcPr>
            <w:tcW w:w="1872" w:type="dxa"/>
          </w:tcPr>
          <w:p w:rsidR="00BF4492" w:rsidRPr="003A4FB5" w:rsidRDefault="00BF4492" w:rsidP="00C31D94">
            <w:pPr>
              <w:jc w:val="center"/>
              <w:rPr>
                <w:b/>
                <w:bCs/>
                <w:sz w:val="28"/>
                <w:szCs w:val="28"/>
              </w:rPr>
            </w:pPr>
          </w:p>
        </w:tc>
        <w:tc>
          <w:tcPr>
            <w:tcW w:w="1872" w:type="dxa"/>
          </w:tcPr>
          <w:p w:rsidR="00BF4492" w:rsidRPr="003A4FB5" w:rsidRDefault="00BF4492" w:rsidP="00C31D94">
            <w:pPr>
              <w:jc w:val="center"/>
              <w:rPr>
                <w:b/>
                <w:bCs/>
                <w:sz w:val="28"/>
                <w:szCs w:val="28"/>
              </w:rPr>
            </w:pPr>
          </w:p>
        </w:tc>
      </w:tr>
      <w:tr w:rsidR="00BF4492" w:rsidRPr="003A4FB5" w:rsidTr="00C31D94">
        <w:trPr>
          <w:trHeight w:val="442"/>
          <w:jc w:val="center"/>
        </w:trPr>
        <w:tc>
          <w:tcPr>
            <w:tcW w:w="1872" w:type="dxa"/>
          </w:tcPr>
          <w:p w:rsidR="00BF4492" w:rsidRPr="003A4FB5" w:rsidRDefault="00BF4492" w:rsidP="00C31D94">
            <w:pPr>
              <w:spacing w:before="120"/>
              <w:jc w:val="center"/>
              <w:rPr>
                <w:sz w:val="28"/>
                <w:szCs w:val="28"/>
              </w:rPr>
            </w:pPr>
            <w:r w:rsidRPr="003A4FB5">
              <w:rPr>
                <w:sz w:val="28"/>
                <w:szCs w:val="28"/>
              </w:rPr>
              <w:t>2</w:t>
            </w:r>
          </w:p>
        </w:tc>
        <w:tc>
          <w:tcPr>
            <w:tcW w:w="1872" w:type="dxa"/>
          </w:tcPr>
          <w:p w:rsidR="00BF4492" w:rsidRPr="003A4FB5" w:rsidRDefault="00BF4492" w:rsidP="00C31D94">
            <w:pPr>
              <w:jc w:val="center"/>
            </w:pPr>
            <w:r w:rsidRPr="003A4FB5">
              <w:rPr>
                <w:rFonts w:ascii="Adobe Arabic" w:hAnsi="Adobe Arabic" w:cs="Adobe Arabic"/>
                <w:b/>
                <w:bCs/>
                <w:sz w:val="32"/>
                <w:szCs w:val="32"/>
              </w:rPr>
              <w:t>√</w:t>
            </w:r>
          </w:p>
        </w:tc>
        <w:tc>
          <w:tcPr>
            <w:tcW w:w="1872" w:type="dxa"/>
          </w:tcPr>
          <w:p w:rsidR="00BF4492" w:rsidRPr="003A4FB5" w:rsidRDefault="00BF4492" w:rsidP="00C31D94">
            <w:pPr>
              <w:jc w:val="center"/>
              <w:rPr>
                <w:b/>
                <w:bCs/>
                <w:sz w:val="28"/>
                <w:szCs w:val="28"/>
              </w:rPr>
            </w:pPr>
          </w:p>
        </w:tc>
        <w:tc>
          <w:tcPr>
            <w:tcW w:w="1872" w:type="dxa"/>
          </w:tcPr>
          <w:p w:rsidR="00BF4492" w:rsidRPr="003A4FB5" w:rsidRDefault="00BF4492" w:rsidP="00C31D94">
            <w:pPr>
              <w:jc w:val="center"/>
              <w:rPr>
                <w:b/>
                <w:bCs/>
                <w:sz w:val="28"/>
                <w:szCs w:val="28"/>
              </w:rPr>
            </w:pPr>
          </w:p>
        </w:tc>
        <w:tc>
          <w:tcPr>
            <w:tcW w:w="1872" w:type="dxa"/>
          </w:tcPr>
          <w:p w:rsidR="00BF4492" w:rsidRPr="003A4FB5" w:rsidRDefault="00BF4492" w:rsidP="00C31D94">
            <w:pPr>
              <w:jc w:val="center"/>
              <w:rPr>
                <w:b/>
                <w:bCs/>
                <w:sz w:val="28"/>
                <w:szCs w:val="28"/>
              </w:rPr>
            </w:pPr>
          </w:p>
        </w:tc>
      </w:tr>
      <w:tr w:rsidR="00BF4492" w:rsidRPr="003A4FB5" w:rsidTr="00C31D94">
        <w:trPr>
          <w:trHeight w:val="442"/>
          <w:jc w:val="center"/>
        </w:trPr>
        <w:tc>
          <w:tcPr>
            <w:tcW w:w="1872" w:type="dxa"/>
          </w:tcPr>
          <w:p w:rsidR="00BF4492" w:rsidRPr="003A4FB5" w:rsidRDefault="00BF4492" w:rsidP="00C31D94">
            <w:pPr>
              <w:spacing w:before="120"/>
              <w:jc w:val="center"/>
              <w:rPr>
                <w:sz w:val="28"/>
                <w:szCs w:val="28"/>
                <w:rtl/>
              </w:rPr>
            </w:pPr>
            <w:r w:rsidRPr="003A4FB5">
              <w:rPr>
                <w:sz w:val="28"/>
                <w:szCs w:val="28"/>
              </w:rPr>
              <w:t>3</w:t>
            </w:r>
          </w:p>
        </w:tc>
        <w:tc>
          <w:tcPr>
            <w:tcW w:w="1872" w:type="dxa"/>
          </w:tcPr>
          <w:p w:rsidR="00BF4492" w:rsidRPr="003A4FB5" w:rsidRDefault="00BF4492" w:rsidP="00C31D94">
            <w:pPr>
              <w:jc w:val="center"/>
            </w:pPr>
            <w:r w:rsidRPr="003A4FB5">
              <w:rPr>
                <w:rFonts w:ascii="Adobe Arabic" w:hAnsi="Adobe Arabic" w:cs="Adobe Arabic"/>
                <w:b/>
                <w:bCs/>
                <w:sz w:val="32"/>
                <w:szCs w:val="32"/>
              </w:rPr>
              <w:t>√</w:t>
            </w:r>
          </w:p>
        </w:tc>
        <w:tc>
          <w:tcPr>
            <w:tcW w:w="1872" w:type="dxa"/>
          </w:tcPr>
          <w:p w:rsidR="00BF4492" w:rsidRPr="003A4FB5" w:rsidRDefault="00BF4492" w:rsidP="00C31D94">
            <w:pPr>
              <w:jc w:val="center"/>
              <w:rPr>
                <w:b/>
                <w:bCs/>
                <w:sz w:val="28"/>
                <w:szCs w:val="28"/>
              </w:rPr>
            </w:pPr>
          </w:p>
        </w:tc>
        <w:tc>
          <w:tcPr>
            <w:tcW w:w="1872" w:type="dxa"/>
          </w:tcPr>
          <w:p w:rsidR="00BF4492" w:rsidRPr="003A4FB5" w:rsidRDefault="00BF4492" w:rsidP="00C31D94">
            <w:pPr>
              <w:jc w:val="center"/>
              <w:rPr>
                <w:b/>
                <w:bCs/>
                <w:sz w:val="28"/>
                <w:szCs w:val="28"/>
              </w:rPr>
            </w:pPr>
          </w:p>
        </w:tc>
        <w:tc>
          <w:tcPr>
            <w:tcW w:w="1872" w:type="dxa"/>
          </w:tcPr>
          <w:p w:rsidR="00BF4492" w:rsidRPr="003A4FB5" w:rsidRDefault="00BF4492" w:rsidP="00C31D94">
            <w:pPr>
              <w:jc w:val="center"/>
              <w:rPr>
                <w:b/>
                <w:bCs/>
                <w:sz w:val="28"/>
                <w:szCs w:val="28"/>
              </w:rPr>
            </w:pPr>
          </w:p>
        </w:tc>
      </w:tr>
      <w:tr w:rsidR="00BF4492" w:rsidRPr="003A4FB5" w:rsidTr="00C31D94">
        <w:trPr>
          <w:trHeight w:val="442"/>
          <w:jc w:val="center"/>
        </w:trPr>
        <w:tc>
          <w:tcPr>
            <w:tcW w:w="1872" w:type="dxa"/>
          </w:tcPr>
          <w:p w:rsidR="00BF4492" w:rsidRPr="003A4FB5" w:rsidRDefault="00BF4492" w:rsidP="00C31D94">
            <w:pPr>
              <w:jc w:val="center"/>
              <w:rPr>
                <w:sz w:val="28"/>
                <w:szCs w:val="28"/>
              </w:rPr>
            </w:pPr>
            <w:r w:rsidRPr="003A4FB5">
              <w:rPr>
                <w:sz w:val="28"/>
                <w:szCs w:val="28"/>
              </w:rPr>
              <w:t>4</w:t>
            </w:r>
          </w:p>
        </w:tc>
        <w:tc>
          <w:tcPr>
            <w:tcW w:w="1872" w:type="dxa"/>
          </w:tcPr>
          <w:p w:rsidR="00BF4492" w:rsidRPr="003A4FB5" w:rsidRDefault="00BF4492" w:rsidP="00C31D94">
            <w:pPr>
              <w:jc w:val="center"/>
              <w:rPr>
                <w:b/>
                <w:bCs/>
                <w:sz w:val="28"/>
                <w:szCs w:val="28"/>
              </w:rPr>
            </w:pPr>
            <w:r w:rsidRPr="003A4FB5">
              <w:rPr>
                <w:rFonts w:ascii="Adobe Arabic" w:hAnsi="Adobe Arabic" w:cs="Adobe Arabic"/>
                <w:b/>
                <w:bCs/>
                <w:sz w:val="32"/>
                <w:szCs w:val="32"/>
              </w:rPr>
              <w:t>√</w:t>
            </w:r>
          </w:p>
        </w:tc>
        <w:tc>
          <w:tcPr>
            <w:tcW w:w="1872" w:type="dxa"/>
          </w:tcPr>
          <w:p w:rsidR="00BF4492" w:rsidRPr="003A4FB5" w:rsidRDefault="00BF4492" w:rsidP="00C31D94">
            <w:pPr>
              <w:jc w:val="center"/>
              <w:rPr>
                <w:sz w:val="28"/>
                <w:szCs w:val="28"/>
              </w:rPr>
            </w:pPr>
          </w:p>
        </w:tc>
        <w:tc>
          <w:tcPr>
            <w:tcW w:w="1872" w:type="dxa"/>
          </w:tcPr>
          <w:p w:rsidR="00BF4492" w:rsidRPr="003A4FB5" w:rsidRDefault="00BF4492" w:rsidP="00C31D94">
            <w:pPr>
              <w:jc w:val="center"/>
              <w:rPr>
                <w:b/>
                <w:bCs/>
                <w:sz w:val="28"/>
                <w:szCs w:val="28"/>
              </w:rPr>
            </w:pPr>
          </w:p>
        </w:tc>
        <w:tc>
          <w:tcPr>
            <w:tcW w:w="1872" w:type="dxa"/>
          </w:tcPr>
          <w:p w:rsidR="00BF4492" w:rsidRPr="003A4FB5" w:rsidRDefault="00BF4492" w:rsidP="00C31D94">
            <w:pPr>
              <w:jc w:val="center"/>
              <w:rPr>
                <w:color w:val="FF0000"/>
                <w:sz w:val="28"/>
                <w:szCs w:val="28"/>
              </w:rPr>
            </w:pPr>
          </w:p>
        </w:tc>
      </w:tr>
      <w:tr w:rsidR="00BF4492" w:rsidRPr="003A4FB5" w:rsidTr="00C31D94">
        <w:trPr>
          <w:trHeight w:val="442"/>
          <w:jc w:val="center"/>
        </w:trPr>
        <w:tc>
          <w:tcPr>
            <w:tcW w:w="1872" w:type="dxa"/>
          </w:tcPr>
          <w:p w:rsidR="00BF4492" w:rsidRPr="003A4FB5" w:rsidRDefault="00BF4492" w:rsidP="00C31D94">
            <w:pPr>
              <w:jc w:val="center"/>
              <w:rPr>
                <w:sz w:val="28"/>
                <w:szCs w:val="28"/>
              </w:rPr>
            </w:pPr>
            <w:r w:rsidRPr="003A4FB5">
              <w:rPr>
                <w:sz w:val="28"/>
                <w:szCs w:val="28"/>
              </w:rPr>
              <w:t>5</w:t>
            </w:r>
          </w:p>
        </w:tc>
        <w:tc>
          <w:tcPr>
            <w:tcW w:w="1872" w:type="dxa"/>
          </w:tcPr>
          <w:p w:rsidR="00BF4492" w:rsidRPr="003A4FB5" w:rsidRDefault="00BF4492" w:rsidP="00C31D94">
            <w:pPr>
              <w:jc w:val="center"/>
              <w:rPr>
                <w:b/>
                <w:bCs/>
                <w:sz w:val="28"/>
                <w:szCs w:val="28"/>
              </w:rPr>
            </w:pPr>
            <w:r w:rsidRPr="003A4FB5">
              <w:rPr>
                <w:rFonts w:ascii="Adobe Arabic" w:hAnsi="Adobe Arabic" w:cs="Adobe Arabic"/>
                <w:b/>
                <w:bCs/>
                <w:sz w:val="32"/>
                <w:szCs w:val="32"/>
              </w:rPr>
              <w:t>√</w:t>
            </w:r>
          </w:p>
        </w:tc>
        <w:tc>
          <w:tcPr>
            <w:tcW w:w="1872" w:type="dxa"/>
          </w:tcPr>
          <w:p w:rsidR="00BF4492" w:rsidRPr="003A4FB5" w:rsidRDefault="00BF4492" w:rsidP="00C31D94">
            <w:pPr>
              <w:jc w:val="center"/>
              <w:rPr>
                <w:sz w:val="28"/>
                <w:szCs w:val="28"/>
              </w:rPr>
            </w:pPr>
          </w:p>
        </w:tc>
        <w:tc>
          <w:tcPr>
            <w:tcW w:w="1872" w:type="dxa"/>
          </w:tcPr>
          <w:p w:rsidR="00BF4492" w:rsidRPr="003A4FB5" w:rsidRDefault="00BF4492" w:rsidP="00C31D94">
            <w:pPr>
              <w:jc w:val="center"/>
              <w:rPr>
                <w:b/>
                <w:bCs/>
                <w:sz w:val="28"/>
                <w:szCs w:val="28"/>
              </w:rPr>
            </w:pPr>
          </w:p>
        </w:tc>
        <w:tc>
          <w:tcPr>
            <w:tcW w:w="1872" w:type="dxa"/>
          </w:tcPr>
          <w:p w:rsidR="00BF4492" w:rsidRPr="003A4FB5" w:rsidRDefault="00BF4492" w:rsidP="00C31D94">
            <w:pPr>
              <w:jc w:val="center"/>
              <w:rPr>
                <w:color w:val="FF0000"/>
                <w:sz w:val="28"/>
                <w:szCs w:val="28"/>
              </w:rPr>
            </w:pPr>
          </w:p>
        </w:tc>
      </w:tr>
      <w:tr w:rsidR="00BF4492" w:rsidRPr="003A4FB5" w:rsidTr="00C31D94">
        <w:trPr>
          <w:trHeight w:val="442"/>
          <w:jc w:val="center"/>
        </w:trPr>
        <w:tc>
          <w:tcPr>
            <w:tcW w:w="1872" w:type="dxa"/>
          </w:tcPr>
          <w:p w:rsidR="00BF4492" w:rsidRPr="003A4FB5" w:rsidRDefault="00BF4492" w:rsidP="00C31D94">
            <w:pPr>
              <w:jc w:val="center"/>
              <w:rPr>
                <w:sz w:val="28"/>
                <w:szCs w:val="28"/>
              </w:rPr>
            </w:pPr>
            <w:r w:rsidRPr="003A4FB5">
              <w:rPr>
                <w:sz w:val="28"/>
                <w:szCs w:val="28"/>
              </w:rPr>
              <w:t>6</w:t>
            </w:r>
          </w:p>
        </w:tc>
        <w:tc>
          <w:tcPr>
            <w:tcW w:w="1872" w:type="dxa"/>
          </w:tcPr>
          <w:p w:rsidR="00BF4492" w:rsidRPr="003A4FB5" w:rsidRDefault="00BF4492" w:rsidP="00C31D94">
            <w:r w:rsidRPr="003A4FB5">
              <w:rPr>
                <w:rFonts w:ascii="Adobe Arabic" w:hAnsi="Adobe Arabic" w:cs="Adobe Arabic"/>
                <w:b/>
                <w:bCs/>
                <w:sz w:val="32"/>
                <w:szCs w:val="32"/>
              </w:rPr>
              <w:t>√</w:t>
            </w:r>
          </w:p>
        </w:tc>
        <w:tc>
          <w:tcPr>
            <w:tcW w:w="1872" w:type="dxa"/>
          </w:tcPr>
          <w:p w:rsidR="00BF4492" w:rsidRPr="003A4FB5" w:rsidRDefault="00BF4492" w:rsidP="00C31D94">
            <w:r w:rsidRPr="003A4FB5">
              <w:rPr>
                <w:rFonts w:ascii="Adobe Arabic" w:hAnsi="Adobe Arabic" w:cs="Adobe Arabic"/>
                <w:b/>
                <w:bCs/>
                <w:sz w:val="32"/>
                <w:szCs w:val="32"/>
              </w:rPr>
              <w:t>√</w:t>
            </w:r>
          </w:p>
        </w:tc>
        <w:tc>
          <w:tcPr>
            <w:tcW w:w="1872" w:type="dxa"/>
          </w:tcPr>
          <w:p w:rsidR="00BF4492" w:rsidRPr="003A4FB5" w:rsidRDefault="00BF4492" w:rsidP="00C31D94">
            <w:pPr>
              <w:jc w:val="center"/>
              <w:rPr>
                <w:sz w:val="28"/>
                <w:szCs w:val="28"/>
              </w:rPr>
            </w:pPr>
          </w:p>
        </w:tc>
        <w:tc>
          <w:tcPr>
            <w:tcW w:w="1872" w:type="dxa"/>
          </w:tcPr>
          <w:p w:rsidR="00BF4492" w:rsidRPr="003A4FB5" w:rsidRDefault="00BF4492" w:rsidP="00C31D94">
            <w:pPr>
              <w:jc w:val="center"/>
              <w:rPr>
                <w:color w:val="FF0000"/>
                <w:sz w:val="28"/>
                <w:szCs w:val="28"/>
              </w:rPr>
            </w:pPr>
          </w:p>
        </w:tc>
      </w:tr>
      <w:tr w:rsidR="00BF4492" w:rsidRPr="003A4FB5" w:rsidTr="00C31D94">
        <w:trPr>
          <w:trHeight w:val="442"/>
          <w:jc w:val="center"/>
        </w:trPr>
        <w:tc>
          <w:tcPr>
            <w:tcW w:w="1872" w:type="dxa"/>
          </w:tcPr>
          <w:p w:rsidR="00BF4492" w:rsidRPr="003A4FB5" w:rsidRDefault="00BF4492" w:rsidP="00C31D94">
            <w:pPr>
              <w:jc w:val="center"/>
              <w:rPr>
                <w:sz w:val="28"/>
                <w:szCs w:val="28"/>
              </w:rPr>
            </w:pPr>
            <w:r w:rsidRPr="003A4FB5">
              <w:rPr>
                <w:sz w:val="28"/>
                <w:szCs w:val="28"/>
              </w:rPr>
              <w:t>7</w:t>
            </w:r>
          </w:p>
        </w:tc>
        <w:tc>
          <w:tcPr>
            <w:tcW w:w="1872" w:type="dxa"/>
          </w:tcPr>
          <w:p w:rsidR="00BF4492" w:rsidRPr="003A4FB5" w:rsidRDefault="00BF4492" w:rsidP="00C31D94">
            <w:pPr>
              <w:jc w:val="center"/>
              <w:rPr>
                <w:b/>
                <w:bCs/>
                <w:sz w:val="28"/>
                <w:szCs w:val="28"/>
              </w:rPr>
            </w:pPr>
          </w:p>
        </w:tc>
        <w:tc>
          <w:tcPr>
            <w:tcW w:w="1872" w:type="dxa"/>
          </w:tcPr>
          <w:p w:rsidR="00BF4492" w:rsidRPr="003A4FB5" w:rsidRDefault="00BF4492" w:rsidP="00C31D94">
            <w:pPr>
              <w:jc w:val="center"/>
              <w:rPr>
                <w:sz w:val="28"/>
                <w:szCs w:val="28"/>
              </w:rPr>
            </w:pPr>
          </w:p>
        </w:tc>
        <w:tc>
          <w:tcPr>
            <w:tcW w:w="1872" w:type="dxa"/>
          </w:tcPr>
          <w:p w:rsidR="00BF4492" w:rsidRPr="003A4FB5" w:rsidRDefault="00BF4492" w:rsidP="00C31D94">
            <w:pPr>
              <w:jc w:val="center"/>
              <w:rPr>
                <w:sz w:val="28"/>
                <w:szCs w:val="28"/>
              </w:rPr>
            </w:pPr>
            <w:r w:rsidRPr="003A4FB5">
              <w:rPr>
                <w:rFonts w:ascii="Adobe Arabic" w:hAnsi="Adobe Arabic" w:cs="Adobe Arabic"/>
                <w:b/>
                <w:bCs/>
                <w:sz w:val="32"/>
                <w:szCs w:val="32"/>
              </w:rPr>
              <w:t>√</w:t>
            </w:r>
          </w:p>
        </w:tc>
        <w:tc>
          <w:tcPr>
            <w:tcW w:w="1872" w:type="dxa"/>
          </w:tcPr>
          <w:p w:rsidR="00BF4492" w:rsidRPr="003A4FB5" w:rsidRDefault="00BF4492" w:rsidP="00C31D94">
            <w:pPr>
              <w:jc w:val="center"/>
              <w:rPr>
                <w:color w:val="FF0000"/>
                <w:sz w:val="28"/>
                <w:szCs w:val="28"/>
              </w:rPr>
            </w:pPr>
          </w:p>
        </w:tc>
      </w:tr>
      <w:tr w:rsidR="00BF4492" w:rsidRPr="003A4FB5" w:rsidTr="00C31D94">
        <w:trPr>
          <w:trHeight w:val="442"/>
          <w:jc w:val="center"/>
        </w:trPr>
        <w:tc>
          <w:tcPr>
            <w:tcW w:w="1872" w:type="dxa"/>
          </w:tcPr>
          <w:p w:rsidR="00BF4492" w:rsidRPr="003A4FB5" w:rsidRDefault="00BF4492" w:rsidP="00C31D94">
            <w:pPr>
              <w:jc w:val="center"/>
              <w:rPr>
                <w:sz w:val="28"/>
                <w:szCs w:val="28"/>
              </w:rPr>
            </w:pPr>
            <w:r w:rsidRPr="003A4FB5">
              <w:rPr>
                <w:sz w:val="28"/>
                <w:szCs w:val="28"/>
              </w:rPr>
              <w:t>8</w:t>
            </w:r>
          </w:p>
        </w:tc>
        <w:tc>
          <w:tcPr>
            <w:tcW w:w="1872" w:type="dxa"/>
          </w:tcPr>
          <w:p w:rsidR="00BF4492" w:rsidRPr="003A4FB5" w:rsidRDefault="00BF4492" w:rsidP="00C31D94">
            <w:r w:rsidRPr="003A4FB5">
              <w:rPr>
                <w:rFonts w:ascii="Adobe Arabic" w:hAnsi="Adobe Arabic" w:cs="Adobe Arabic"/>
                <w:b/>
                <w:bCs/>
                <w:sz w:val="32"/>
                <w:szCs w:val="32"/>
              </w:rPr>
              <w:t>√</w:t>
            </w:r>
          </w:p>
        </w:tc>
        <w:tc>
          <w:tcPr>
            <w:tcW w:w="1872" w:type="dxa"/>
          </w:tcPr>
          <w:p w:rsidR="00BF4492" w:rsidRPr="003A4FB5" w:rsidRDefault="00BF4492" w:rsidP="00C31D94">
            <w:r w:rsidRPr="003A4FB5">
              <w:rPr>
                <w:rFonts w:ascii="Adobe Arabic" w:hAnsi="Adobe Arabic" w:cs="Adobe Arabic"/>
                <w:b/>
                <w:bCs/>
                <w:sz w:val="32"/>
                <w:szCs w:val="32"/>
              </w:rPr>
              <w:t>√</w:t>
            </w:r>
          </w:p>
        </w:tc>
        <w:tc>
          <w:tcPr>
            <w:tcW w:w="1872" w:type="dxa"/>
          </w:tcPr>
          <w:p w:rsidR="00BF4492" w:rsidRPr="003A4FB5" w:rsidRDefault="00BF4492" w:rsidP="00C31D94">
            <w:pPr>
              <w:jc w:val="center"/>
              <w:rPr>
                <w:b/>
                <w:bCs/>
                <w:sz w:val="28"/>
                <w:szCs w:val="28"/>
              </w:rPr>
            </w:pPr>
          </w:p>
        </w:tc>
        <w:tc>
          <w:tcPr>
            <w:tcW w:w="1872" w:type="dxa"/>
          </w:tcPr>
          <w:p w:rsidR="00BF4492" w:rsidRPr="003A4FB5" w:rsidRDefault="00BF4492" w:rsidP="00C31D94">
            <w:pPr>
              <w:jc w:val="center"/>
              <w:rPr>
                <w:color w:val="FF0000"/>
                <w:sz w:val="28"/>
                <w:szCs w:val="28"/>
              </w:rPr>
            </w:pPr>
          </w:p>
        </w:tc>
      </w:tr>
      <w:tr w:rsidR="00BF4492" w:rsidRPr="00126774" w:rsidTr="00C31D94">
        <w:trPr>
          <w:trHeight w:val="442"/>
          <w:jc w:val="center"/>
        </w:trPr>
        <w:tc>
          <w:tcPr>
            <w:tcW w:w="1872" w:type="dxa"/>
          </w:tcPr>
          <w:p w:rsidR="00BF4492" w:rsidRPr="003A4FB5" w:rsidRDefault="00BF4492" w:rsidP="00C31D94">
            <w:pPr>
              <w:jc w:val="center"/>
              <w:rPr>
                <w:sz w:val="28"/>
                <w:szCs w:val="28"/>
              </w:rPr>
            </w:pPr>
            <w:r w:rsidRPr="003A4FB5">
              <w:rPr>
                <w:sz w:val="28"/>
                <w:szCs w:val="28"/>
              </w:rPr>
              <w:t>9</w:t>
            </w:r>
          </w:p>
        </w:tc>
        <w:tc>
          <w:tcPr>
            <w:tcW w:w="1872" w:type="dxa"/>
          </w:tcPr>
          <w:p w:rsidR="00BF4492" w:rsidRPr="003A4FB5" w:rsidRDefault="00BF4492" w:rsidP="00C31D94">
            <w:pPr>
              <w:jc w:val="center"/>
              <w:rPr>
                <w:b/>
                <w:bCs/>
                <w:sz w:val="28"/>
                <w:szCs w:val="28"/>
              </w:rPr>
            </w:pPr>
          </w:p>
        </w:tc>
        <w:tc>
          <w:tcPr>
            <w:tcW w:w="1872" w:type="dxa"/>
          </w:tcPr>
          <w:p w:rsidR="00BF4492" w:rsidRPr="003A4FB5" w:rsidRDefault="00BF4492" w:rsidP="00C31D94">
            <w:pPr>
              <w:jc w:val="center"/>
              <w:rPr>
                <w:sz w:val="28"/>
                <w:szCs w:val="28"/>
              </w:rPr>
            </w:pPr>
          </w:p>
        </w:tc>
        <w:tc>
          <w:tcPr>
            <w:tcW w:w="1872" w:type="dxa"/>
          </w:tcPr>
          <w:p w:rsidR="00BF4492" w:rsidRDefault="00BF4492" w:rsidP="00C31D94">
            <w:r w:rsidRPr="003A4FB5">
              <w:rPr>
                <w:rFonts w:ascii="Adobe Arabic" w:hAnsi="Adobe Arabic" w:cs="Adobe Arabic"/>
                <w:b/>
                <w:bCs/>
                <w:sz w:val="32"/>
                <w:szCs w:val="32"/>
              </w:rPr>
              <w:t>√</w:t>
            </w:r>
            <w:bookmarkStart w:id="0" w:name="_GoBack"/>
            <w:bookmarkEnd w:id="0"/>
          </w:p>
        </w:tc>
        <w:tc>
          <w:tcPr>
            <w:tcW w:w="1872" w:type="dxa"/>
          </w:tcPr>
          <w:p w:rsidR="00BF4492" w:rsidRPr="00126774" w:rsidRDefault="00BF4492" w:rsidP="00C31D94">
            <w:pPr>
              <w:jc w:val="center"/>
              <w:rPr>
                <w:color w:val="FF0000"/>
                <w:sz w:val="28"/>
                <w:szCs w:val="28"/>
              </w:rPr>
            </w:pPr>
          </w:p>
        </w:tc>
      </w:tr>
    </w:tbl>
    <w:p w:rsidR="0057243A" w:rsidRPr="00D4629E" w:rsidRDefault="0057243A" w:rsidP="0057243A">
      <w:pPr>
        <w:bidi w:val="0"/>
        <w:ind w:left="360"/>
        <w:rPr>
          <w:b/>
          <w:bCs/>
          <w:sz w:val="32"/>
          <w:szCs w:val="32"/>
        </w:rPr>
      </w:pPr>
    </w:p>
    <w:p w:rsidR="0057243A" w:rsidRPr="0057243A" w:rsidRDefault="0057243A" w:rsidP="0057243A">
      <w:pPr>
        <w:bidi w:val="0"/>
        <w:ind w:right="720"/>
      </w:pPr>
    </w:p>
    <w:sectPr w:rsidR="0057243A" w:rsidRPr="0057243A" w:rsidSect="00855363">
      <w:pgSz w:w="12240" w:h="15840"/>
      <w:pgMar w:top="1440" w:right="1440" w:bottom="1440" w:left="144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3D4" w:rsidRDefault="008C13D4">
      <w:r>
        <w:separator/>
      </w:r>
    </w:p>
  </w:endnote>
  <w:endnote w:type="continuationSeparator" w:id="0">
    <w:p w:rsidR="008C13D4" w:rsidRDefault="008C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F_Unizah">
    <w:altName w:val="Times New Roman"/>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6F0" w:rsidRDefault="003B56F0">
    <w:pPr>
      <w:pStyle w:val="Footer"/>
      <w:jc w:val="right"/>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664306"/>
      <w:docPartObj>
        <w:docPartGallery w:val="Page Numbers (Bottom of Page)"/>
        <w:docPartUnique/>
      </w:docPartObj>
    </w:sdtPr>
    <w:sdtEndPr>
      <w:rPr>
        <w:color w:val="7F7F7F" w:themeColor="background1" w:themeShade="7F"/>
        <w:spacing w:val="60"/>
      </w:rPr>
    </w:sdtEndPr>
    <w:sdtContent>
      <w:p w:rsidR="00F33F64" w:rsidRDefault="008C13D4">
        <w:pPr>
          <w:pStyle w:val="Footer"/>
          <w:pBdr>
            <w:top w:val="single" w:sz="4" w:space="1" w:color="D9D9D9" w:themeColor="background1" w:themeShade="D9"/>
          </w:pBdr>
          <w:jc w:val="right"/>
        </w:pPr>
        <w:r>
          <w:fldChar w:fldCharType="begin"/>
        </w:r>
        <w:r>
          <w:instrText xml:space="preserve"> PAGE   \* MERGEFORMAT </w:instrText>
        </w:r>
        <w:r>
          <w:fldChar w:fldCharType="separate"/>
        </w:r>
        <w:r w:rsidR="003A4FB5">
          <w:rPr>
            <w:noProof/>
            <w:rtl/>
          </w:rPr>
          <w:t>17</w:t>
        </w:r>
        <w:r>
          <w:rPr>
            <w:noProof/>
          </w:rPr>
          <w:fldChar w:fldCharType="end"/>
        </w:r>
        <w:r w:rsidR="00F33F64">
          <w:t xml:space="preserve"> | </w:t>
        </w:r>
        <w:r w:rsidR="00F33F64">
          <w:rPr>
            <w:color w:val="7F7F7F" w:themeColor="background1" w:themeShade="7F"/>
            <w:spacing w:val="60"/>
          </w:rPr>
          <w:t>Page</w:t>
        </w:r>
      </w:p>
    </w:sdtContent>
  </w:sdt>
  <w:p w:rsidR="003B56F0" w:rsidRDefault="003B56F0">
    <w:pPr>
      <w:pStyle w:val="Footer"/>
      <w:jc w:val="right"/>
      <w:rPr>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6F0" w:rsidRDefault="003B56F0">
    <w:pPr>
      <w:pStyle w:val="Footer"/>
      <w:jc w:val="right"/>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3D4" w:rsidRDefault="008C13D4">
      <w:r>
        <w:separator/>
      </w:r>
    </w:p>
  </w:footnote>
  <w:footnote w:type="continuationSeparator" w:id="0">
    <w:p w:rsidR="008C13D4" w:rsidRDefault="008C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6F0" w:rsidRDefault="003B56F0">
    <w:pPr>
      <w:pStyle w:val="Header"/>
      <w:jc w:val="right"/>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F64" w:rsidRDefault="00F33F64" w:rsidP="00F33F64">
    <w:pPr>
      <w:jc w:val="center"/>
      <w:rPr>
        <w:rFonts w:eastAsia="MS Mincho"/>
        <w:b/>
        <w:bCs/>
        <w:smallCaps/>
        <w:lang w:eastAsia="ja-JP"/>
      </w:rPr>
    </w:pPr>
    <w:r>
      <w:rPr>
        <w:rFonts w:eastAsia="MS Mincho"/>
        <w:b/>
        <w:bCs/>
        <w:smallCaps/>
        <w:noProof/>
        <w:lang w:bidi="ar-SA"/>
      </w:rPr>
      <w:drawing>
        <wp:anchor distT="0" distB="0" distL="114300" distR="114300" simplePos="0" relativeHeight="251659264" behindDoc="0" locked="0" layoutInCell="1" allowOverlap="1" wp14:anchorId="54CECF69" wp14:editId="1CF7D49A">
          <wp:simplePos x="0" y="0"/>
          <wp:positionH relativeFrom="column">
            <wp:posOffset>4939030</wp:posOffset>
          </wp:positionH>
          <wp:positionV relativeFrom="paragraph">
            <wp:posOffset>-27940</wp:posOffset>
          </wp:positionV>
          <wp:extent cx="607695" cy="621030"/>
          <wp:effectExtent l="133350" t="38100" r="78105" b="64770"/>
          <wp:wrapThrough wrapText="bothSides">
            <wp:wrapPolygon edited="0">
              <wp:start x="0" y="-1325"/>
              <wp:lineTo x="-3386" y="1325"/>
              <wp:lineTo x="-4740" y="19877"/>
              <wp:lineTo x="-677" y="23853"/>
              <wp:lineTo x="0" y="23853"/>
              <wp:lineTo x="18959" y="23853"/>
              <wp:lineTo x="19636" y="23853"/>
              <wp:lineTo x="23699" y="20540"/>
              <wp:lineTo x="23699" y="9276"/>
              <wp:lineTo x="24376" y="5301"/>
              <wp:lineTo x="22345" y="1325"/>
              <wp:lineTo x="18959" y="-1325"/>
              <wp:lineTo x="0" y="-1325"/>
            </wp:wrapPolygon>
          </wp:wrapThrough>
          <wp:docPr id="13" name="Picture 5" descr="Untitled.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
                  <a:stretch>
                    <a:fillRect/>
                  </a:stretch>
                </pic:blipFill>
                <pic:spPr>
                  <a:xfrm>
                    <a:off x="0" y="0"/>
                    <a:ext cx="607695" cy="62103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Pr>
        <w:rFonts w:eastAsia="MS Mincho"/>
        <w:b/>
        <w:bCs/>
        <w:smallCaps/>
        <w:noProof/>
        <w:lang w:bidi="ar-SA"/>
      </w:rPr>
      <w:drawing>
        <wp:anchor distT="0" distB="0" distL="114300" distR="114300" simplePos="0" relativeHeight="251660288" behindDoc="0" locked="0" layoutInCell="1" allowOverlap="1" wp14:anchorId="6AA3C92C" wp14:editId="286983CA">
          <wp:simplePos x="0" y="0"/>
          <wp:positionH relativeFrom="column">
            <wp:posOffset>5600700</wp:posOffset>
          </wp:positionH>
          <wp:positionV relativeFrom="paragraph">
            <wp:posOffset>-27940</wp:posOffset>
          </wp:positionV>
          <wp:extent cx="621665" cy="581025"/>
          <wp:effectExtent l="114300" t="38100" r="64135" b="66675"/>
          <wp:wrapSquare wrapText="bothSides"/>
          <wp:docPr id="14" name="Picture 0" descr="Untitled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Untitled2.jpg"/>
                  <pic:cNvPicPr/>
                </pic:nvPicPr>
                <pic:blipFill>
                  <a:blip r:embed="rId2"/>
                  <a:stretch>
                    <a:fillRect/>
                  </a:stretch>
                </pic:blipFill>
                <pic:spPr>
                  <a:xfrm>
                    <a:off x="0" y="0"/>
                    <a:ext cx="621665" cy="5810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Pr>
        <w:rFonts w:eastAsia="MS Mincho"/>
        <w:b/>
        <w:bCs/>
        <w:smallCaps/>
        <w:noProof/>
        <w:lang w:bidi="ar-SA"/>
      </w:rPr>
      <w:drawing>
        <wp:anchor distT="0" distB="0" distL="114300" distR="114300" simplePos="0" relativeHeight="251661312" behindDoc="0" locked="0" layoutInCell="1" allowOverlap="1" wp14:anchorId="72F197F3" wp14:editId="395F2EA1">
          <wp:simplePos x="0" y="0"/>
          <wp:positionH relativeFrom="column">
            <wp:posOffset>124460</wp:posOffset>
          </wp:positionH>
          <wp:positionV relativeFrom="paragraph">
            <wp:posOffset>29083</wp:posOffset>
          </wp:positionV>
          <wp:extent cx="843545" cy="706761"/>
          <wp:effectExtent l="114300" t="19050" r="32755" b="0"/>
          <wp:wrapNone/>
          <wp:docPr id="15" name="Picture 0" descr="unilogo1.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unilogo1.gif"/>
                  <pic:cNvPicPr/>
                </pic:nvPicPr>
                <pic:blipFill>
                  <a:blip r:embed="rId3"/>
                  <a:stretch>
                    <a:fillRect/>
                  </a:stretch>
                </pic:blipFill>
                <pic:spPr>
                  <a:xfrm>
                    <a:off x="0" y="0"/>
                    <a:ext cx="843545" cy="706761"/>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F33F64" w:rsidRDefault="00F33F64" w:rsidP="00F33F64">
    <w:pPr>
      <w:jc w:val="center"/>
      <w:rPr>
        <w:rFonts w:eastAsia="MS Mincho"/>
        <w:b/>
        <w:bCs/>
        <w:smallCaps/>
        <w:lang w:eastAsia="ja-JP"/>
      </w:rPr>
    </w:pPr>
  </w:p>
  <w:p w:rsidR="00F33F64" w:rsidRPr="00042ABD" w:rsidRDefault="00F33F64" w:rsidP="00F33F64">
    <w:pPr>
      <w:jc w:val="right"/>
      <w:rPr>
        <w:rFonts w:eastAsia="MS Mincho"/>
        <w:b/>
        <w:bCs/>
        <w:smallCaps/>
        <w:sz w:val="28"/>
        <w:szCs w:val="28"/>
        <w:lang w:eastAsia="ja-JP"/>
      </w:rPr>
    </w:pPr>
    <w:r>
      <w:rPr>
        <w:rFonts w:eastAsia="MS Mincho"/>
        <w:b/>
        <w:bCs/>
        <w:smallCaps/>
        <w:sz w:val="28"/>
        <w:szCs w:val="28"/>
        <w:lang w:eastAsia="ja-JP"/>
      </w:rPr>
      <w:t xml:space="preserve">                              </w:t>
    </w:r>
    <w:proofErr w:type="spellStart"/>
    <w:r>
      <w:rPr>
        <w:rFonts w:eastAsia="MS Mincho"/>
        <w:b/>
        <w:bCs/>
        <w:smallCaps/>
        <w:sz w:val="28"/>
        <w:szCs w:val="28"/>
        <w:lang w:eastAsia="ja-JP"/>
      </w:rPr>
      <w:t>M.Eng</w:t>
    </w:r>
    <w:proofErr w:type="spellEnd"/>
    <w:r>
      <w:rPr>
        <w:rFonts w:eastAsia="MS Mincho"/>
        <w:b/>
        <w:bCs/>
        <w:smallCaps/>
        <w:sz w:val="28"/>
        <w:szCs w:val="28"/>
        <w:lang w:eastAsia="ja-JP"/>
      </w:rPr>
      <w:t xml:space="preserve"> PROGRAM</w:t>
    </w:r>
    <w:r w:rsidRPr="00042ABD">
      <w:rPr>
        <w:rFonts w:eastAsia="MS Mincho"/>
        <w:b/>
        <w:bCs/>
        <w:smallCaps/>
        <w:sz w:val="28"/>
        <w:szCs w:val="28"/>
        <w:lang w:eastAsia="ja-JP"/>
      </w:rPr>
      <w:t xml:space="preserve"> Specifications (20</w:t>
    </w:r>
    <w:r>
      <w:rPr>
        <w:rFonts w:eastAsia="MS Mincho"/>
        <w:b/>
        <w:bCs/>
        <w:smallCaps/>
        <w:sz w:val="28"/>
        <w:szCs w:val="28"/>
        <w:lang w:eastAsia="ja-JP"/>
      </w:rPr>
      <w:t>15</w:t>
    </w:r>
    <w:r w:rsidRPr="00042ABD">
      <w:rPr>
        <w:rFonts w:eastAsia="MS Mincho"/>
        <w:b/>
        <w:bCs/>
        <w:smallCaps/>
        <w:sz w:val="28"/>
        <w:szCs w:val="28"/>
        <w:lang w:eastAsia="ja-JP"/>
      </w:rPr>
      <w:t>-201</w:t>
    </w:r>
    <w:r>
      <w:rPr>
        <w:rFonts w:eastAsia="MS Mincho"/>
        <w:b/>
        <w:bCs/>
        <w:smallCaps/>
        <w:sz w:val="28"/>
        <w:szCs w:val="28"/>
        <w:lang w:eastAsia="ja-JP"/>
      </w:rPr>
      <w:t>6</w:t>
    </w:r>
    <w:r w:rsidRPr="00042ABD">
      <w:rPr>
        <w:rFonts w:eastAsia="MS Mincho"/>
        <w:b/>
        <w:bCs/>
        <w:smallCaps/>
        <w:sz w:val="28"/>
        <w:szCs w:val="28"/>
        <w:lang w:eastAsia="ja-JP"/>
      </w:rPr>
      <w:t>)</w:t>
    </w:r>
  </w:p>
  <w:p w:rsidR="00F33F64" w:rsidRDefault="00F33F64" w:rsidP="00F33F64">
    <w:pPr>
      <w:pBdr>
        <w:bottom w:val="single" w:sz="12" w:space="1" w:color="auto"/>
      </w:pBdr>
      <w:tabs>
        <w:tab w:val="left" w:pos="2250"/>
      </w:tabs>
      <w:ind w:left="-279" w:right="-155" w:firstLine="279"/>
      <w:jc w:val="right"/>
      <w:rPr>
        <w:rFonts w:eastAsia="MS Mincho"/>
        <w:b/>
        <w:bCs/>
        <w:smallCaps/>
        <w:lang w:eastAsia="ja-JP"/>
      </w:rPr>
    </w:pPr>
  </w:p>
  <w:p w:rsidR="00F33F64" w:rsidRPr="000676C4" w:rsidRDefault="00F33F64" w:rsidP="00F33F64">
    <w:pPr>
      <w:pBdr>
        <w:bottom w:val="single" w:sz="12" w:space="1" w:color="auto"/>
      </w:pBdr>
      <w:tabs>
        <w:tab w:val="left" w:pos="2250"/>
      </w:tabs>
      <w:ind w:left="-279" w:right="-155" w:firstLine="279"/>
      <w:jc w:val="right"/>
      <w:rPr>
        <w:rFonts w:eastAsia="MS Mincho"/>
        <w:b/>
        <w:bCs/>
        <w:rtl/>
        <w:lang w:eastAsia="ja-JP"/>
      </w:rPr>
    </w:pPr>
    <w:proofErr w:type="spellStart"/>
    <w:r>
      <w:rPr>
        <w:rFonts w:eastAsia="MS Mincho"/>
        <w:b/>
        <w:bCs/>
        <w:lang w:eastAsia="ja-JP"/>
      </w:rPr>
      <w:t>Benha</w:t>
    </w:r>
    <w:proofErr w:type="spellEnd"/>
    <w:r>
      <w:rPr>
        <w:rFonts w:eastAsia="MS Mincho"/>
        <w:b/>
        <w:bCs/>
        <w:lang w:eastAsia="ja-JP"/>
      </w:rPr>
      <w:t xml:space="preserve"> </w:t>
    </w:r>
    <w:proofErr w:type="spellStart"/>
    <w:r>
      <w:rPr>
        <w:rFonts w:eastAsia="MS Mincho"/>
        <w:b/>
        <w:bCs/>
        <w:lang w:eastAsia="ja-JP"/>
      </w:rPr>
      <w:t>Universiy</w:t>
    </w:r>
    <w:proofErr w:type="spellEnd"/>
    <w:r>
      <w:rPr>
        <w:rFonts w:eastAsia="MS Mincho"/>
        <w:b/>
        <w:bCs/>
        <w:lang w:eastAsia="ja-JP"/>
      </w:rPr>
      <w:t xml:space="preserve">           </w:t>
    </w:r>
    <w:r w:rsidRPr="00042ABD">
      <w:rPr>
        <w:rFonts w:eastAsia="MS Mincho"/>
        <w:b/>
        <w:bCs/>
        <w:lang w:eastAsia="ja-JP"/>
      </w:rPr>
      <w:t xml:space="preserve">Faculty of Engineering at </w:t>
    </w:r>
    <w:proofErr w:type="spellStart"/>
    <w:r w:rsidRPr="00042ABD">
      <w:rPr>
        <w:rFonts w:eastAsia="MS Mincho"/>
        <w:b/>
        <w:bCs/>
        <w:lang w:eastAsia="ja-JP"/>
      </w:rPr>
      <w:t>Sho</w:t>
    </w:r>
    <w:r>
      <w:rPr>
        <w:rFonts w:eastAsia="MS Mincho"/>
        <w:b/>
        <w:bCs/>
        <w:lang w:eastAsia="ja-JP"/>
      </w:rPr>
      <w:t>u</w:t>
    </w:r>
    <w:r w:rsidRPr="00042ABD">
      <w:rPr>
        <w:rFonts w:eastAsia="MS Mincho"/>
        <w:b/>
        <w:bCs/>
        <w:lang w:eastAsia="ja-JP"/>
      </w:rPr>
      <w:t>bra</w:t>
    </w:r>
    <w:proofErr w:type="spellEnd"/>
    <w:r>
      <w:rPr>
        <w:rFonts w:eastAsia="MS Mincho"/>
        <w:b/>
        <w:bCs/>
        <w:lang w:eastAsia="ja-JP"/>
      </w:rPr>
      <w:t xml:space="preserve">         </w:t>
    </w:r>
    <w:r w:rsidRPr="000676C4">
      <w:t>Electrical Engineering</w:t>
    </w:r>
    <w:r w:rsidRPr="00042ABD">
      <w:rPr>
        <w:rFonts w:eastAsia="MS Mincho"/>
        <w:b/>
        <w:bCs/>
        <w:lang w:eastAsia="ja-JP"/>
      </w:rPr>
      <w:tab/>
      <w:t xml:space="preserve"> </w:t>
    </w:r>
  </w:p>
  <w:p w:rsidR="003B56F0" w:rsidRDefault="003B56F0">
    <w:pPr>
      <w:tabs>
        <w:tab w:val="left" w:pos="5655"/>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6F0" w:rsidRDefault="003B56F0">
    <w:pPr>
      <w:pStyle w:val="Header"/>
      <w:jc w:val="right"/>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bullet"/>
      <w:lvlText w:val=""/>
      <w:lvlJc w:val="left"/>
      <w:pPr>
        <w:ind w:left="720" w:right="720" w:hanging="360"/>
      </w:pPr>
      <w:rPr>
        <w:rFonts w:ascii="Symbol" w:hAnsi="Symbol" w:hint="default"/>
      </w:rPr>
    </w:lvl>
    <w:lvl w:ilvl="1">
      <w:start w:val="1"/>
      <w:numFmt w:val="bullet"/>
      <w:lvlText w:val="o"/>
      <w:lvlJc w:val="left"/>
      <w:pPr>
        <w:ind w:left="1440" w:right="1440" w:hanging="360"/>
      </w:pPr>
      <w:rPr>
        <w:rFonts w:ascii="Courier New" w:hAnsi="Courier New" w:cs="Courier New" w:hint="default"/>
      </w:rPr>
    </w:lvl>
    <w:lvl w:ilvl="2">
      <w:start w:val="1"/>
      <w:numFmt w:val="bullet"/>
      <w:lvlText w:val=""/>
      <w:lvlJc w:val="left"/>
      <w:pPr>
        <w:ind w:left="2160" w:right="2160" w:hanging="360"/>
      </w:pPr>
      <w:rPr>
        <w:rFonts w:ascii="Wingdings" w:hAnsi="Wingdings" w:hint="default"/>
      </w:rPr>
    </w:lvl>
    <w:lvl w:ilvl="3">
      <w:start w:val="1"/>
      <w:numFmt w:val="bullet"/>
      <w:lvlText w:val=""/>
      <w:lvlJc w:val="left"/>
      <w:pPr>
        <w:ind w:left="2880" w:right="2880" w:hanging="360"/>
      </w:pPr>
      <w:rPr>
        <w:rFonts w:ascii="Symbol" w:hAnsi="Symbol" w:hint="default"/>
      </w:rPr>
    </w:lvl>
    <w:lvl w:ilvl="4">
      <w:start w:val="1"/>
      <w:numFmt w:val="bullet"/>
      <w:lvlText w:val="o"/>
      <w:lvlJc w:val="left"/>
      <w:pPr>
        <w:ind w:left="3600" w:right="3600" w:hanging="360"/>
      </w:pPr>
      <w:rPr>
        <w:rFonts w:ascii="Courier New" w:hAnsi="Courier New" w:cs="Courier New" w:hint="default"/>
      </w:rPr>
    </w:lvl>
    <w:lvl w:ilvl="5">
      <w:start w:val="1"/>
      <w:numFmt w:val="bullet"/>
      <w:lvlText w:val=""/>
      <w:lvlJc w:val="left"/>
      <w:pPr>
        <w:ind w:left="4320" w:right="4320" w:hanging="360"/>
      </w:pPr>
      <w:rPr>
        <w:rFonts w:ascii="Wingdings" w:hAnsi="Wingdings" w:hint="default"/>
      </w:rPr>
    </w:lvl>
    <w:lvl w:ilvl="6">
      <w:start w:val="1"/>
      <w:numFmt w:val="bullet"/>
      <w:lvlText w:val=""/>
      <w:lvlJc w:val="left"/>
      <w:pPr>
        <w:ind w:left="5040" w:right="5040" w:hanging="360"/>
      </w:pPr>
      <w:rPr>
        <w:rFonts w:ascii="Symbol" w:hAnsi="Symbol" w:hint="default"/>
      </w:rPr>
    </w:lvl>
    <w:lvl w:ilvl="7">
      <w:start w:val="1"/>
      <w:numFmt w:val="bullet"/>
      <w:lvlText w:val="o"/>
      <w:lvlJc w:val="left"/>
      <w:pPr>
        <w:ind w:left="5760" w:right="5760" w:hanging="360"/>
      </w:pPr>
      <w:rPr>
        <w:rFonts w:ascii="Courier New" w:hAnsi="Courier New" w:cs="Courier New" w:hint="default"/>
      </w:rPr>
    </w:lvl>
    <w:lvl w:ilvl="8">
      <w:start w:val="1"/>
      <w:numFmt w:val="bullet"/>
      <w:lvlText w:val=""/>
      <w:lvlJc w:val="left"/>
      <w:pPr>
        <w:ind w:left="6480" w:right="6480" w:hanging="360"/>
      </w:pPr>
      <w:rPr>
        <w:rFonts w:ascii="Wingdings" w:hAnsi="Wingdings" w:hint="default"/>
      </w:rPr>
    </w:lvl>
  </w:abstractNum>
  <w:abstractNum w:abstractNumId="1">
    <w:nsid w:val="00000008"/>
    <w:multiLevelType w:val="multilevel"/>
    <w:tmpl w:val="00000008"/>
    <w:lvl w:ilvl="0">
      <w:start w:val="1"/>
      <w:numFmt w:val="decimal"/>
      <w:lvlText w:val="%1."/>
      <w:lvlJc w:val="left"/>
      <w:pPr>
        <w:ind w:left="1440" w:right="1440" w:hanging="360"/>
      </w:pPr>
      <w:rPr>
        <w:rFonts w:hint="default"/>
        <w:b/>
        <w:sz w:val="32"/>
        <w:szCs w:val="32"/>
      </w:rPr>
    </w:lvl>
    <w:lvl w:ilvl="1">
      <w:start w:val="1"/>
      <w:numFmt w:val="lowerLetter"/>
      <w:lvlText w:val="%2."/>
      <w:lvlJc w:val="left"/>
      <w:pPr>
        <w:ind w:left="2160" w:right="2160" w:hanging="360"/>
      </w:pPr>
    </w:lvl>
    <w:lvl w:ilvl="2">
      <w:start w:val="1"/>
      <w:numFmt w:val="lowerRoman"/>
      <w:lvlText w:val="%3."/>
      <w:lvlJc w:val="right"/>
      <w:pPr>
        <w:ind w:left="2880" w:right="2880" w:hanging="180"/>
      </w:pPr>
    </w:lvl>
    <w:lvl w:ilvl="3">
      <w:start w:val="1"/>
      <w:numFmt w:val="decimal"/>
      <w:lvlText w:val="%4."/>
      <w:lvlJc w:val="left"/>
      <w:pPr>
        <w:ind w:left="3600" w:right="3600" w:hanging="360"/>
      </w:pPr>
    </w:lvl>
    <w:lvl w:ilvl="4">
      <w:start w:val="1"/>
      <w:numFmt w:val="lowerLetter"/>
      <w:lvlText w:val="%5."/>
      <w:lvlJc w:val="left"/>
      <w:pPr>
        <w:ind w:left="4320" w:right="4320" w:hanging="360"/>
      </w:pPr>
    </w:lvl>
    <w:lvl w:ilvl="5">
      <w:start w:val="1"/>
      <w:numFmt w:val="lowerRoman"/>
      <w:lvlText w:val="%6."/>
      <w:lvlJc w:val="right"/>
      <w:pPr>
        <w:ind w:left="5040" w:right="5040" w:hanging="180"/>
      </w:pPr>
    </w:lvl>
    <w:lvl w:ilvl="6">
      <w:start w:val="1"/>
      <w:numFmt w:val="decimal"/>
      <w:lvlText w:val="%7."/>
      <w:lvlJc w:val="left"/>
      <w:pPr>
        <w:ind w:left="5760" w:right="5760" w:hanging="360"/>
      </w:pPr>
    </w:lvl>
    <w:lvl w:ilvl="7">
      <w:start w:val="1"/>
      <w:numFmt w:val="lowerLetter"/>
      <w:lvlText w:val="%8."/>
      <w:lvlJc w:val="left"/>
      <w:pPr>
        <w:ind w:left="6480" w:right="6480" w:hanging="360"/>
      </w:pPr>
    </w:lvl>
    <w:lvl w:ilvl="8">
      <w:start w:val="1"/>
      <w:numFmt w:val="lowerRoman"/>
      <w:lvlText w:val="%9."/>
      <w:lvlJc w:val="right"/>
      <w:pPr>
        <w:ind w:left="7200" w:right="7200" w:hanging="180"/>
      </w:pPr>
    </w:lvl>
  </w:abstractNum>
  <w:abstractNum w:abstractNumId="2">
    <w:nsid w:val="00000009"/>
    <w:multiLevelType w:val="multilevel"/>
    <w:tmpl w:val="00000009"/>
    <w:lvl w:ilvl="0">
      <w:start w:val="1"/>
      <w:numFmt w:val="decimal"/>
      <w:lvlText w:val="%1."/>
      <w:lvlJc w:val="left"/>
      <w:pPr>
        <w:ind w:left="720" w:right="720" w:hanging="360"/>
      </w:pPr>
      <w:rPr>
        <w:rFonts w:hint="default"/>
      </w:rPr>
    </w:lvl>
    <w:lvl w:ilvl="1">
      <w:start w:val="1"/>
      <w:numFmt w:val="lowerLetter"/>
      <w:lvlText w:val="%2."/>
      <w:lvlJc w:val="left"/>
      <w:pPr>
        <w:ind w:left="1440" w:right="1440" w:hanging="360"/>
      </w:pPr>
    </w:lvl>
    <w:lvl w:ilvl="2">
      <w:start w:val="1"/>
      <w:numFmt w:val="lowerRoman"/>
      <w:lvlText w:val="%3."/>
      <w:lvlJc w:val="right"/>
      <w:pPr>
        <w:ind w:left="2160" w:right="2160" w:hanging="180"/>
      </w:pPr>
    </w:lvl>
    <w:lvl w:ilvl="3">
      <w:start w:val="1"/>
      <w:numFmt w:val="decimal"/>
      <w:lvlText w:val="%4."/>
      <w:lvlJc w:val="left"/>
      <w:pPr>
        <w:ind w:left="2880" w:right="2880" w:hanging="360"/>
      </w:pPr>
    </w:lvl>
    <w:lvl w:ilvl="4">
      <w:start w:val="1"/>
      <w:numFmt w:val="lowerLetter"/>
      <w:lvlText w:val="%5."/>
      <w:lvlJc w:val="left"/>
      <w:pPr>
        <w:ind w:left="3600" w:right="3600" w:hanging="360"/>
      </w:pPr>
    </w:lvl>
    <w:lvl w:ilvl="5">
      <w:start w:val="1"/>
      <w:numFmt w:val="lowerRoman"/>
      <w:lvlText w:val="%6."/>
      <w:lvlJc w:val="right"/>
      <w:pPr>
        <w:ind w:left="4320" w:right="4320" w:hanging="180"/>
      </w:pPr>
    </w:lvl>
    <w:lvl w:ilvl="6">
      <w:start w:val="1"/>
      <w:numFmt w:val="decimal"/>
      <w:lvlText w:val="%7."/>
      <w:lvlJc w:val="left"/>
      <w:pPr>
        <w:ind w:left="5040" w:right="5040" w:hanging="360"/>
      </w:pPr>
    </w:lvl>
    <w:lvl w:ilvl="7">
      <w:start w:val="1"/>
      <w:numFmt w:val="lowerLetter"/>
      <w:lvlText w:val="%8."/>
      <w:lvlJc w:val="left"/>
      <w:pPr>
        <w:ind w:left="5760" w:right="5760" w:hanging="360"/>
      </w:pPr>
    </w:lvl>
    <w:lvl w:ilvl="8">
      <w:start w:val="1"/>
      <w:numFmt w:val="lowerRoman"/>
      <w:lvlText w:val="%9."/>
      <w:lvlJc w:val="right"/>
      <w:pPr>
        <w:ind w:left="6480" w:right="6480" w:hanging="180"/>
      </w:pPr>
    </w:lvl>
  </w:abstractNum>
  <w:abstractNum w:abstractNumId="3">
    <w:nsid w:val="0000000F"/>
    <w:multiLevelType w:val="multilevel"/>
    <w:tmpl w:val="0000000F"/>
    <w:lvl w:ilvl="0">
      <w:start w:val="6"/>
      <w:numFmt w:val="decimal"/>
      <w:lvlText w:val="%1."/>
      <w:lvlJc w:val="left"/>
      <w:pPr>
        <w:ind w:left="360" w:right="360" w:hanging="360"/>
      </w:pPr>
      <w:rPr>
        <w:rFonts w:hint="default"/>
      </w:r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4">
    <w:nsid w:val="00000010"/>
    <w:multiLevelType w:val="multilevel"/>
    <w:tmpl w:val="00000010"/>
    <w:lvl w:ilvl="0">
      <w:start w:val="3"/>
      <w:numFmt w:val="decimal"/>
      <w:lvlText w:val="%1."/>
      <w:lvlJc w:val="left"/>
      <w:pPr>
        <w:ind w:left="360" w:right="360" w:hanging="360"/>
      </w:pPr>
      <w:rPr>
        <w:rFonts w:hint="default"/>
      </w:rPr>
    </w:lvl>
    <w:lvl w:ilvl="1">
      <w:start w:val="1"/>
      <w:numFmt w:val="lowerLetter"/>
      <w:lvlText w:val="%2."/>
      <w:lvlJc w:val="left"/>
      <w:pPr>
        <w:ind w:left="-90" w:right="-90" w:hanging="360"/>
      </w:pPr>
    </w:lvl>
    <w:lvl w:ilvl="2">
      <w:start w:val="1"/>
      <w:numFmt w:val="lowerRoman"/>
      <w:lvlText w:val="%3."/>
      <w:lvlJc w:val="right"/>
      <w:pPr>
        <w:ind w:left="630" w:right="630" w:hanging="180"/>
      </w:pPr>
    </w:lvl>
    <w:lvl w:ilvl="3">
      <w:start w:val="1"/>
      <w:numFmt w:val="decimal"/>
      <w:lvlText w:val="%4."/>
      <w:lvlJc w:val="left"/>
      <w:pPr>
        <w:ind w:left="1350" w:right="1350" w:hanging="360"/>
      </w:pPr>
    </w:lvl>
    <w:lvl w:ilvl="4">
      <w:start w:val="1"/>
      <w:numFmt w:val="lowerLetter"/>
      <w:lvlText w:val="%5."/>
      <w:lvlJc w:val="left"/>
      <w:pPr>
        <w:ind w:left="2070" w:right="2070" w:hanging="360"/>
      </w:pPr>
    </w:lvl>
    <w:lvl w:ilvl="5">
      <w:start w:val="1"/>
      <w:numFmt w:val="lowerRoman"/>
      <w:lvlText w:val="%6."/>
      <w:lvlJc w:val="right"/>
      <w:pPr>
        <w:ind w:left="2790" w:right="2790" w:hanging="180"/>
      </w:pPr>
    </w:lvl>
    <w:lvl w:ilvl="6">
      <w:start w:val="1"/>
      <w:numFmt w:val="decimal"/>
      <w:lvlText w:val="%7."/>
      <w:lvlJc w:val="left"/>
      <w:pPr>
        <w:ind w:left="3510" w:right="3510" w:hanging="360"/>
      </w:pPr>
    </w:lvl>
    <w:lvl w:ilvl="7">
      <w:start w:val="1"/>
      <w:numFmt w:val="lowerLetter"/>
      <w:lvlText w:val="%8."/>
      <w:lvlJc w:val="left"/>
      <w:pPr>
        <w:ind w:left="4230" w:right="4230" w:hanging="360"/>
      </w:pPr>
    </w:lvl>
    <w:lvl w:ilvl="8">
      <w:start w:val="1"/>
      <w:numFmt w:val="lowerRoman"/>
      <w:lvlText w:val="%9."/>
      <w:lvlJc w:val="right"/>
      <w:pPr>
        <w:ind w:left="4950" w:right="4950" w:hanging="180"/>
      </w:pPr>
    </w:lvl>
  </w:abstractNum>
  <w:abstractNum w:abstractNumId="5">
    <w:nsid w:val="00000011"/>
    <w:multiLevelType w:val="multilevel"/>
    <w:tmpl w:val="00000011"/>
    <w:lvl w:ilvl="0">
      <w:start w:val="1"/>
      <w:numFmt w:val="bullet"/>
      <w:lvlText w:val=""/>
      <w:lvlJc w:val="left"/>
      <w:pPr>
        <w:ind w:left="720" w:right="720" w:hanging="360"/>
      </w:pPr>
      <w:rPr>
        <w:rFonts w:ascii="Symbol" w:hAnsi="Symbol" w:hint="default"/>
        <w:color w:val="auto"/>
      </w:rPr>
    </w:lvl>
    <w:lvl w:ilvl="1">
      <w:start w:val="1"/>
      <w:numFmt w:val="bullet"/>
      <w:lvlText w:val="o"/>
      <w:lvlJc w:val="left"/>
      <w:pPr>
        <w:ind w:left="1440" w:right="1440" w:hanging="360"/>
      </w:pPr>
      <w:rPr>
        <w:rFonts w:ascii="Courier New" w:hAnsi="Courier New" w:cs="Courier New" w:hint="default"/>
      </w:rPr>
    </w:lvl>
    <w:lvl w:ilvl="2">
      <w:start w:val="1"/>
      <w:numFmt w:val="bullet"/>
      <w:lvlText w:val=""/>
      <w:lvlJc w:val="left"/>
      <w:pPr>
        <w:ind w:left="2160" w:right="2160" w:hanging="360"/>
      </w:pPr>
      <w:rPr>
        <w:rFonts w:ascii="Wingdings" w:hAnsi="Wingdings" w:hint="default"/>
      </w:rPr>
    </w:lvl>
    <w:lvl w:ilvl="3">
      <w:start w:val="1"/>
      <w:numFmt w:val="bullet"/>
      <w:lvlText w:val=""/>
      <w:lvlJc w:val="left"/>
      <w:pPr>
        <w:ind w:left="2880" w:right="2880" w:hanging="360"/>
      </w:pPr>
      <w:rPr>
        <w:rFonts w:ascii="Symbol" w:hAnsi="Symbol" w:hint="default"/>
      </w:rPr>
    </w:lvl>
    <w:lvl w:ilvl="4">
      <w:start w:val="1"/>
      <w:numFmt w:val="bullet"/>
      <w:lvlText w:val="o"/>
      <w:lvlJc w:val="left"/>
      <w:pPr>
        <w:ind w:left="3600" w:right="3600" w:hanging="360"/>
      </w:pPr>
      <w:rPr>
        <w:rFonts w:ascii="Courier New" w:hAnsi="Courier New" w:cs="Courier New" w:hint="default"/>
      </w:rPr>
    </w:lvl>
    <w:lvl w:ilvl="5">
      <w:start w:val="1"/>
      <w:numFmt w:val="bullet"/>
      <w:lvlText w:val=""/>
      <w:lvlJc w:val="left"/>
      <w:pPr>
        <w:ind w:left="4320" w:right="4320" w:hanging="360"/>
      </w:pPr>
      <w:rPr>
        <w:rFonts w:ascii="Wingdings" w:hAnsi="Wingdings" w:hint="default"/>
      </w:rPr>
    </w:lvl>
    <w:lvl w:ilvl="6">
      <w:start w:val="1"/>
      <w:numFmt w:val="bullet"/>
      <w:lvlText w:val=""/>
      <w:lvlJc w:val="left"/>
      <w:pPr>
        <w:ind w:left="5040" w:right="5040" w:hanging="360"/>
      </w:pPr>
      <w:rPr>
        <w:rFonts w:ascii="Symbol" w:hAnsi="Symbol" w:hint="default"/>
      </w:rPr>
    </w:lvl>
    <w:lvl w:ilvl="7">
      <w:start w:val="1"/>
      <w:numFmt w:val="bullet"/>
      <w:lvlText w:val="o"/>
      <w:lvlJc w:val="left"/>
      <w:pPr>
        <w:ind w:left="5760" w:right="5760" w:hanging="360"/>
      </w:pPr>
      <w:rPr>
        <w:rFonts w:ascii="Courier New" w:hAnsi="Courier New" w:cs="Courier New" w:hint="default"/>
      </w:rPr>
    </w:lvl>
    <w:lvl w:ilvl="8">
      <w:start w:val="1"/>
      <w:numFmt w:val="bullet"/>
      <w:lvlText w:val=""/>
      <w:lvlJc w:val="left"/>
      <w:pPr>
        <w:ind w:left="6480" w:right="6480" w:hanging="360"/>
      </w:pPr>
      <w:rPr>
        <w:rFonts w:ascii="Wingdings" w:hAnsi="Wingdings" w:hint="default"/>
      </w:rPr>
    </w:lvl>
  </w:abstractNum>
  <w:abstractNum w:abstractNumId="6">
    <w:nsid w:val="00000015"/>
    <w:multiLevelType w:val="multilevel"/>
    <w:tmpl w:val="00000015"/>
    <w:lvl w:ilvl="0">
      <w:start w:val="1"/>
      <w:numFmt w:val="upperLetter"/>
      <w:lvlText w:val="%1."/>
      <w:lvlJc w:val="left"/>
      <w:pPr>
        <w:ind w:left="3600" w:right="3600" w:hanging="360"/>
      </w:pPr>
      <w:rPr>
        <w:rFonts w:hint="default"/>
        <w:lang w:bidi="ar-EG"/>
      </w:rPr>
    </w:lvl>
    <w:lvl w:ilvl="1">
      <w:start w:val="1"/>
      <w:numFmt w:val="lowerLetter"/>
      <w:lvlText w:val="%2."/>
      <w:lvlJc w:val="left"/>
      <w:pPr>
        <w:ind w:left="2226" w:right="2226" w:hanging="360"/>
      </w:pPr>
    </w:lvl>
    <w:lvl w:ilvl="2">
      <w:start w:val="1"/>
      <w:numFmt w:val="lowerRoman"/>
      <w:lvlText w:val="%3."/>
      <w:lvlJc w:val="right"/>
      <w:pPr>
        <w:ind w:left="2946" w:right="2946" w:hanging="180"/>
      </w:pPr>
    </w:lvl>
    <w:lvl w:ilvl="3">
      <w:start w:val="1"/>
      <w:numFmt w:val="decimal"/>
      <w:lvlText w:val="%4."/>
      <w:lvlJc w:val="left"/>
      <w:pPr>
        <w:ind w:left="3666" w:right="3666" w:hanging="360"/>
      </w:pPr>
    </w:lvl>
    <w:lvl w:ilvl="4">
      <w:start w:val="1"/>
      <w:numFmt w:val="lowerLetter"/>
      <w:lvlText w:val="%5."/>
      <w:lvlJc w:val="left"/>
      <w:pPr>
        <w:ind w:left="4386" w:right="4386" w:hanging="360"/>
      </w:pPr>
    </w:lvl>
    <w:lvl w:ilvl="5">
      <w:start w:val="1"/>
      <w:numFmt w:val="lowerRoman"/>
      <w:lvlText w:val="%6."/>
      <w:lvlJc w:val="right"/>
      <w:pPr>
        <w:ind w:left="5106" w:right="5106" w:hanging="180"/>
      </w:pPr>
    </w:lvl>
    <w:lvl w:ilvl="6">
      <w:start w:val="1"/>
      <w:numFmt w:val="decimal"/>
      <w:lvlText w:val="%7."/>
      <w:lvlJc w:val="left"/>
      <w:pPr>
        <w:ind w:left="5826" w:right="5826" w:hanging="360"/>
      </w:pPr>
    </w:lvl>
    <w:lvl w:ilvl="7">
      <w:start w:val="1"/>
      <w:numFmt w:val="lowerLetter"/>
      <w:lvlText w:val="%8."/>
      <w:lvlJc w:val="left"/>
      <w:pPr>
        <w:ind w:left="6546" w:right="6546" w:hanging="360"/>
      </w:pPr>
    </w:lvl>
    <w:lvl w:ilvl="8">
      <w:start w:val="1"/>
      <w:numFmt w:val="lowerRoman"/>
      <w:lvlText w:val="%9."/>
      <w:lvlJc w:val="right"/>
      <w:pPr>
        <w:ind w:left="7266" w:right="7266" w:hanging="180"/>
      </w:pPr>
    </w:lvl>
  </w:abstractNum>
  <w:abstractNum w:abstractNumId="7">
    <w:nsid w:val="00000019"/>
    <w:multiLevelType w:val="multilevel"/>
    <w:tmpl w:val="00000019"/>
    <w:lvl w:ilvl="0">
      <w:start w:val="1"/>
      <w:numFmt w:val="decimal"/>
      <w:lvlText w:val="%1."/>
      <w:lvlJc w:val="left"/>
      <w:pPr>
        <w:tabs>
          <w:tab w:val="num" w:pos="540"/>
        </w:tabs>
        <w:ind w:left="540" w:right="540" w:hanging="360"/>
      </w:pPr>
      <w:rPr>
        <w:rFonts w:hint="default"/>
        <w:sz w:val="28"/>
        <w:szCs w:val="28"/>
      </w:rPr>
    </w:lvl>
    <w:lvl w:ilvl="1">
      <w:start w:val="1"/>
      <w:numFmt w:val="decimal"/>
      <w:lvlText w:val="%2-"/>
      <w:lvlJc w:val="left"/>
      <w:pPr>
        <w:tabs>
          <w:tab w:val="num" w:pos="1637"/>
        </w:tabs>
        <w:ind w:left="1637" w:right="1637" w:hanging="360"/>
      </w:pPr>
      <w:rPr>
        <w:rFonts w:hint="default"/>
      </w:rPr>
    </w:lvl>
    <w:lvl w:ilvl="2">
      <w:start w:val="1"/>
      <w:numFmt w:val="lowerRoman"/>
      <w:lvlText w:val="%3."/>
      <w:lvlJc w:val="right"/>
      <w:pPr>
        <w:tabs>
          <w:tab w:val="num" w:pos="1980"/>
        </w:tabs>
        <w:ind w:left="1980" w:right="1980" w:hanging="180"/>
      </w:pPr>
    </w:lvl>
    <w:lvl w:ilvl="3">
      <w:start w:val="1"/>
      <w:numFmt w:val="decimal"/>
      <w:lvlText w:val="%4."/>
      <w:lvlJc w:val="left"/>
      <w:pPr>
        <w:tabs>
          <w:tab w:val="num" w:pos="2700"/>
        </w:tabs>
        <w:ind w:left="2700" w:right="2700" w:hanging="360"/>
      </w:pPr>
    </w:lvl>
    <w:lvl w:ilvl="4">
      <w:start w:val="1"/>
      <w:numFmt w:val="lowerLetter"/>
      <w:lvlText w:val="%5."/>
      <w:lvlJc w:val="left"/>
      <w:pPr>
        <w:tabs>
          <w:tab w:val="num" w:pos="3420"/>
        </w:tabs>
        <w:ind w:left="3420" w:right="3420" w:hanging="360"/>
      </w:pPr>
    </w:lvl>
    <w:lvl w:ilvl="5">
      <w:start w:val="1"/>
      <w:numFmt w:val="lowerRoman"/>
      <w:lvlText w:val="%6."/>
      <w:lvlJc w:val="right"/>
      <w:pPr>
        <w:tabs>
          <w:tab w:val="num" w:pos="4140"/>
        </w:tabs>
        <w:ind w:left="4140" w:right="4140" w:hanging="180"/>
      </w:pPr>
    </w:lvl>
    <w:lvl w:ilvl="6">
      <w:start w:val="1"/>
      <w:numFmt w:val="decimal"/>
      <w:lvlText w:val="%7."/>
      <w:lvlJc w:val="left"/>
      <w:pPr>
        <w:tabs>
          <w:tab w:val="num" w:pos="4860"/>
        </w:tabs>
        <w:ind w:left="4860" w:right="4860" w:hanging="360"/>
      </w:pPr>
    </w:lvl>
    <w:lvl w:ilvl="7">
      <w:start w:val="1"/>
      <w:numFmt w:val="lowerLetter"/>
      <w:lvlText w:val="%8."/>
      <w:lvlJc w:val="left"/>
      <w:pPr>
        <w:tabs>
          <w:tab w:val="num" w:pos="5580"/>
        </w:tabs>
        <w:ind w:left="5580" w:right="5580" w:hanging="360"/>
      </w:pPr>
    </w:lvl>
    <w:lvl w:ilvl="8">
      <w:start w:val="1"/>
      <w:numFmt w:val="lowerRoman"/>
      <w:lvlText w:val="%9."/>
      <w:lvlJc w:val="right"/>
      <w:pPr>
        <w:tabs>
          <w:tab w:val="num" w:pos="6300"/>
        </w:tabs>
        <w:ind w:left="6300" w:right="6300" w:hanging="180"/>
      </w:pPr>
    </w:lvl>
  </w:abstractNum>
  <w:abstractNum w:abstractNumId="8">
    <w:nsid w:val="0000001C"/>
    <w:multiLevelType w:val="multilevel"/>
    <w:tmpl w:val="0000001C"/>
    <w:lvl w:ilvl="0">
      <w:start w:val="1"/>
      <w:numFmt w:val="bullet"/>
      <w:lvlText w:val=""/>
      <w:lvlJc w:val="left"/>
      <w:pPr>
        <w:ind w:left="720" w:right="720" w:hanging="360"/>
      </w:pPr>
      <w:rPr>
        <w:rFonts w:ascii="Symbol" w:hAnsi="Symbol" w:hint="default"/>
      </w:rPr>
    </w:lvl>
    <w:lvl w:ilvl="1">
      <w:start w:val="1"/>
      <w:numFmt w:val="bullet"/>
      <w:lvlText w:val="o"/>
      <w:lvlJc w:val="left"/>
      <w:pPr>
        <w:ind w:left="1440" w:right="1440" w:hanging="360"/>
      </w:pPr>
      <w:rPr>
        <w:rFonts w:ascii="Courier New" w:hAnsi="Courier New" w:cs="Courier New" w:hint="default"/>
      </w:rPr>
    </w:lvl>
    <w:lvl w:ilvl="2">
      <w:start w:val="1"/>
      <w:numFmt w:val="bullet"/>
      <w:lvlText w:val=""/>
      <w:lvlJc w:val="left"/>
      <w:pPr>
        <w:ind w:left="2160" w:right="2160" w:hanging="360"/>
      </w:pPr>
      <w:rPr>
        <w:rFonts w:ascii="Wingdings" w:hAnsi="Wingdings" w:hint="default"/>
      </w:rPr>
    </w:lvl>
    <w:lvl w:ilvl="3">
      <w:start w:val="1"/>
      <w:numFmt w:val="bullet"/>
      <w:lvlText w:val=""/>
      <w:lvlJc w:val="left"/>
      <w:pPr>
        <w:ind w:left="2880" w:right="2880" w:hanging="360"/>
      </w:pPr>
      <w:rPr>
        <w:rFonts w:ascii="Symbol" w:hAnsi="Symbol" w:hint="default"/>
      </w:rPr>
    </w:lvl>
    <w:lvl w:ilvl="4">
      <w:start w:val="1"/>
      <w:numFmt w:val="bullet"/>
      <w:lvlText w:val="o"/>
      <w:lvlJc w:val="left"/>
      <w:pPr>
        <w:ind w:left="3600" w:right="3600" w:hanging="360"/>
      </w:pPr>
      <w:rPr>
        <w:rFonts w:ascii="Courier New" w:hAnsi="Courier New" w:cs="Courier New" w:hint="default"/>
      </w:rPr>
    </w:lvl>
    <w:lvl w:ilvl="5">
      <w:start w:val="1"/>
      <w:numFmt w:val="bullet"/>
      <w:lvlText w:val=""/>
      <w:lvlJc w:val="left"/>
      <w:pPr>
        <w:ind w:left="4320" w:right="4320" w:hanging="360"/>
      </w:pPr>
      <w:rPr>
        <w:rFonts w:ascii="Wingdings" w:hAnsi="Wingdings" w:hint="default"/>
      </w:rPr>
    </w:lvl>
    <w:lvl w:ilvl="6">
      <w:start w:val="1"/>
      <w:numFmt w:val="bullet"/>
      <w:lvlText w:val=""/>
      <w:lvlJc w:val="left"/>
      <w:pPr>
        <w:ind w:left="5040" w:right="5040" w:hanging="360"/>
      </w:pPr>
      <w:rPr>
        <w:rFonts w:ascii="Symbol" w:hAnsi="Symbol" w:hint="default"/>
      </w:rPr>
    </w:lvl>
    <w:lvl w:ilvl="7">
      <w:start w:val="1"/>
      <w:numFmt w:val="bullet"/>
      <w:lvlText w:val="o"/>
      <w:lvlJc w:val="left"/>
      <w:pPr>
        <w:ind w:left="5760" w:right="5760" w:hanging="360"/>
      </w:pPr>
      <w:rPr>
        <w:rFonts w:ascii="Courier New" w:hAnsi="Courier New" w:cs="Courier New" w:hint="default"/>
      </w:rPr>
    </w:lvl>
    <w:lvl w:ilvl="8">
      <w:start w:val="1"/>
      <w:numFmt w:val="bullet"/>
      <w:lvlText w:val=""/>
      <w:lvlJc w:val="left"/>
      <w:pPr>
        <w:ind w:left="6480" w:right="6480" w:hanging="360"/>
      </w:pPr>
      <w:rPr>
        <w:rFonts w:ascii="Wingdings" w:hAnsi="Wingdings" w:hint="default"/>
      </w:rPr>
    </w:lvl>
  </w:abstractNum>
  <w:abstractNum w:abstractNumId="9">
    <w:nsid w:val="06EE0A13"/>
    <w:multiLevelType w:val="hybridMultilevel"/>
    <w:tmpl w:val="3E90912C"/>
    <w:lvl w:ilvl="0" w:tplc="E4D0B00E">
      <w:start w:val="1"/>
      <w:numFmt w:val="bullet"/>
      <w:lvlText w:val=""/>
      <w:lvlJc w:val="left"/>
      <w:pPr>
        <w:tabs>
          <w:tab w:val="num" w:pos="1800"/>
        </w:tabs>
        <w:ind w:left="1800" w:right="1800" w:hanging="360"/>
      </w:pPr>
      <w:rPr>
        <w:rFonts w:ascii="Symbol" w:hAnsi="Symbol" w:hint="default"/>
        <w:sz w:val="16"/>
        <w:szCs w:val="16"/>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0">
    <w:nsid w:val="093D14DF"/>
    <w:multiLevelType w:val="hybridMultilevel"/>
    <w:tmpl w:val="D716F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B9F1525"/>
    <w:multiLevelType w:val="hybridMultilevel"/>
    <w:tmpl w:val="9C72453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41941B5"/>
    <w:multiLevelType w:val="hybridMultilevel"/>
    <w:tmpl w:val="E65019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E4334C"/>
    <w:multiLevelType w:val="hybridMultilevel"/>
    <w:tmpl w:val="6130F9F0"/>
    <w:lvl w:ilvl="0" w:tplc="E4D0B00E">
      <w:start w:val="1"/>
      <w:numFmt w:val="bullet"/>
      <w:lvlText w:val=""/>
      <w:lvlJc w:val="left"/>
      <w:pPr>
        <w:tabs>
          <w:tab w:val="num" w:pos="1800"/>
        </w:tabs>
        <w:ind w:left="1800" w:right="1800" w:hanging="360"/>
      </w:pPr>
      <w:rPr>
        <w:rFonts w:ascii="Symbol" w:hAnsi="Symbol" w:hint="default"/>
        <w:sz w:val="16"/>
        <w:szCs w:val="16"/>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4">
    <w:nsid w:val="18036287"/>
    <w:multiLevelType w:val="hybridMultilevel"/>
    <w:tmpl w:val="61323D52"/>
    <w:lvl w:ilvl="0" w:tplc="04090011">
      <w:start w:val="1"/>
      <w:numFmt w:val="decimal"/>
      <w:lvlText w:val="%1)"/>
      <w:lvlJc w:val="left"/>
      <w:pPr>
        <w:ind w:left="72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F4055C"/>
    <w:multiLevelType w:val="hybridMultilevel"/>
    <w:tmpl w:val="16B231FE"/>
    <w:lvl w:ilvl="0" w:tplc="0409000F">
      <w:start w:val="1"/>
      <w:numFmt w:val="decimal"/>
      <w:lvlText w:val="%1."/>
      <w:lvlJc w:val="left"/>
      <w:pPr>
        <w:ind w:left="720" w:hanging="360"/>
      </w:pPr>
    </w:lvl>
    <w:lvl w:ilvl="1" w:tplc="04090019" w:tentative="1">
      <w:start w:val="1"/>
      <w:numFmt w:val="lowerLetter"/>
      <w:lvlText w:val="%2."/>
      <w:lvlJc w:val="left"/>
      <w:pPr>
        <w:ind w:left="4305" w:hanging="360"/>
      </w:pPr>
    </w:lvl>
    <w:lvl w:ilvl="2" w:tplc="0409001B" w:tentative="1">
      <w:start w:val="1"/>
      <w:numFmt w:val="lowerRoman"/>
      <w:lvlText w:val="%3."/>
      <w:lvlJc w:val="right"/>
      <w:pPr>
        <w:ind w:left="5025" w:hanging="180"/>
      </w:pPr>
    </w:lvl>
    <w:lvl w:ilvl="3" w:tplc="0409000F" w:tentative="1">
      <w:start w:val="1"/>
      <w:numFmt w:val="decimal"/>
      <w:lvlText w:val="%4."/>
      <w:lvlJc w:val="left"/>
      <w:pPr>
        <w:ind w:left="5745" w:hanging="360"/>
      </w:pPr>
    </w:lvl>
    <w:lvl w:ilvl="4" w:tplc="04090019" w:tentative="1">
      <w:start w:val="1"/>
      <w:numFmt w:val="lowerLetter"/>
      <w:lvlText w:val="%5."/>
      <w:lvlJc w:val="left"/>
      <w:pPr>
        <w:ind w:left="6465" w:hanging="360"/>
      </w:pPr>
    </w:lvl>
    <w:lvl w:ilvl="5" w:tplc="0409001B" w:tentative="1">
      <w:start w:val="1"/>
      <w:numFmt w:val="lowerRoman"/>
      <w:lvlText w:val="%6."/>
      <w:lvlJc w:val="right"/>
      <w:pPr>
        <w:ind w:left="7185" w:hanging="180"/>
      </w:pPr>
    </w:lvl>
    <w:lvl w:ilvl="6" w:tplc="0409000F" w:tentative="1">
      <w:start w:val="1"/>
      <w:numFmt w:val="decimal"/>
      <w:lvlText w:val="%7."/>
      <w:lvlJc w:val="left"/>
      <w:pPr>
        <w:ind w:left="7905" w:hanging="360"/>
      </w:pPr>
    </w:lvl>
    <w:lvl w:ilvl="7" w:tplc="04090019" w:tentative="1">
      <w:start w:val="1"/>
      <w:numFmt w:val="lowerLetter"/>
      <w:lvlText w:val="%8."/>
      <w:lvlJc w:val="left"/>
      <w:pPr>
        <w:ind w:left="8625" w:hanging="360"/>
      </w:pPr>
    </w:lvl>
    <w:lvl w:ilvl="8" w:tplc="0409001B" w:tentative="1">
      <w:start w:val="1"/>
      <w:numFmt w:val="lowerRoman"/>
      <w:lvlText w:val="%9."/>
      <w:lvlJc w:val="right"/>
      <w:pPr>
        <w:ind w:left="9345" w:hanging="180"/>
      </w:pPr>
    </w:lvl>
  </w:abstractNum>
  <w:abstractNum w:abstractNumId="16">
    <w:nsid w:val="18FE007F"/>
    <w:multiLevelType w:val="hybridMultilevel"/>
    <w:tmpl w:val="BCC2EF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2B65E02"/>
    <w:multiLevelType w:val="hybridMultilevel"/>
    <w:tmpl w:val="5D6A497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F4C31D0"/>
    <w:multiLevelType w:val="hybridMultilevel"/>
    <w:tmpl w:val="7B6A1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F95B7B"/>
    <w:multiLevelType w:val="hybridMultilevel"/>
    <w:tmpl w:val="7592C7AE"/>
    <w:lvl w:ilvl="0" w:tplc="E4D0B00E">
      <w:start w:val="1"/>
      <w:numFmt w:val="bullet"/>
      <w:lvlText w:val=""/>
      <w:lvlJc w:val="left"/>
      <w:pPr>
        <w:tabs>
          <w:tab w:val="num" w:pos="1800"/>
        </w:tabs>
        <w:ind w:left="1800" w:right="1800" w:hanging="360"/>
      </w:pPr>
      <w:rPr>
        <w:rFonts w:ascii="Symbol" w:hAnsi="Symbol" w:hint="default"/>
        <w:sz w:val="16"/>
        <w:szCs w:val="16"/>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0">
    <w:nsid w:val="32BC0666"/>
    <w:multiLevelType w:val="hybridMultilevel"/>
    <w:tmpl w:val="62AA9BE0"/>
    <w:lvl w:ilvl="0" w:tplc="E4D0B00E">
      <w:start w:val="1"/>
      <w:numFmt w:val="bullet"/>
      <w:lvlText w:val=""/>
      <w:lvlJc w:val="left"/>
      <w:pPr>
        <w:tabs>
          <w:tab w:val="num" w:pos="1800"/>
        </w:tabs>
        <w:ind w:left="1800" w:right="1800" w:hanging="360"/>
      </w:pPr>
      <w:rPr>
        <w:rFonts w:ascii="Symbol" w:hAnsi="Symbol" w:hint="default"/>
        <w:sz w:val="16"/>
        <w:szCs w:val="16"/>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1">
    <w:nsid w:val="32C311EB"/>
    <w:multiLevelType w:val="hybridMultilevel"/>
    <w:tmpl w:val="D8BE89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2FC3B73"/>
    <w:multiLevelType w:val="hybridMultilevel"/>
    <w:tmpl w:val="D458EE10"/>
    <w:lvl w:ilvl="0" w:tplc="E4D0B00E">
      <w:start w:val="1"/>
      <w:numFmt w:val="bullet"/>
      <w:lvlText w:val=""/>
      <w:lvlJc w:val="left"/>
      <w:pPr>
        <w:tabs>
          <w:tab w:val="num" w:pos="1800"/>
        </w:tabs>
        <w:ind w:left="1800" w:right="1800" w:hanging="360"/>
      </w:pPr>
      <w:rPr>
        <w:rFonts w:ascii="Symbol" w:hAnsi="Symbol" w:hint="default"/>
        <w:sz w:val="16"/>
        <w:szCs w:val="16"/>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3">
    <w:nsid w:val="333F2C8B"/>
    <w:multiLevelType w:val="hybridMultilevel"/>
    <w:tmpl w:val="18C83262"/>
    <w:lvl w:ilvl="0" w:tplc="E4D0B00E">
      <w:start w:val="1"/>
      <w:numFmt w:val="bullet"/>
      <w:lvlText w:val=""/>
      <w:lvlJc w:val="left"/>
      <w:pPr>
        <w:tabs>
          <w:tab w:val="num" w:pos="1800"/>
        </w:tabs>
        <w:ind w:left="1800" w:right="1800" w:hanging="360"/>
      </w:pPr>
      <w:rPr>
        <w:rFonts w:ascii="Symbol" w:hAnsi="Symbol" w:hint="default"/>
        <w:sz w:val="16"/>
        <w:szCs w:val="16"/>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4">
    <w:nsid w:val="3C472A3F"/>
    <w:multiLevelType w:val="hybridMultilevel"/>
    <w:tmpl w:val="E9C240C6"/>
    <w:lvl w:ilvl="0" w:tplc="93686F62">
      <w:start w:val="8"/>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nsid w:val="3D0D6021"/>
    <w:multiLevelType w:val="hybridMultilevel"/>
    <w:tmpl w:val="271E1ADE"/>
    <w:lvl w:ilvl="0" w:tplc="E4D0B00E">
      <w:start w:val="1"/>
      <w:numFmt w:val="bullet"/>
      <w:lvlText w:val=""/>
      <w:lvlJc w:val="left"/>
      <w:pPr>
        <w:tabs>
          <w:tab w:val="num" w:pos="1800"/>
        </w:tabs>
        <w:ind w:left="1800" w:right="1800" w:hanging="360"/>
      </w:pPr>
      <w:rPr>
        <w:rFonts w:ascii="Symbol" w:hAnsi="Symbol" w:hint="default"/>
        <w:sz w:val="16"/>
        <w:szCs w:val="16"/>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6">
    <w:nsid w:val="3F974F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FBC5FC2"/>
    <w:multiLevelType w:val="multilevel"/>
    <w:tmpl w:val="315C17A4"/>
    <w:lvl w:ilvl="0">
      <w:start w:val="12"/>
      <w:numFmt w:val="decimal"/>
      <w:lvlText w:val="%1."/>
      <w:lvlJc w:val="left"/>
      <w:pPr>
        <w:ind w:left="360" w:hanging="360"/>
      </w:pPr>
      <w:rPr>
        <w:rFonts w:hint="default"/>
        <w:b/>
        <w:bCs/>
        <w:sz w:val="32"/>
        <w:szCs w:val="3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nsid w:val="461D190F"/>
    <w:multiLevelType w:val="hybridMultilevel"/>
    <w:tmpl w:val="154A3026"/>
    <w:lvl w:ilvl="0" w:tplc="7C6CB18C">
      <w:start w:val="1"/>
      <w:numFmt w:val="decimal"/>
      <w:lvlText w:val="%1."/>
      <w:lvlJc w:val="left"/>
      <w:pPr>
        <w:ind w:left="81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2A33C9"/>
    <w:multiLevelType w:val="hybridMultilevel"/>
    <w:tmpl w:val="F620F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2A1031E"/>
    <w:multiLevelType w:val="hybridMultilevel"/>
    <w:tmpl w:val="86782C8C"/>
    <w:lvl w:ilvl="0" w:tplc="E4D0B00E">
      <w:start w:val="1"/>
      <w:numFmt w:val="bullet"/>
      <w:lvlText w:val=""/>
      <w:lvlJc w:val="left"/>
      <w:pPr>
        <w:tabs>
          <w:tab w:val="num" w:pos="2370"/>
        </w:tabs>
        <w:ind w:left="2370" w:right="2370" w:hanging="360"/>
      </w:pPr>
      <w:rPr>
        <w:rFonts w:ascii="Symbol" w:hAnsi="Symbol" w:hint="default"/>
        <w:sz w:val="16"/>
        <w:szCs w:val="16"/>
      </w:rPr>
    </w:lvl>
    <w:lvl w:ilvl="1" w:tplc="04010003" w:tentative="1">
      <w:start w:val="1"/>
      <w:numFmt w:val="bullet"/>
      <w:lvlText w:val="o"/>
      <w:lvlJc w:val="left"/>
      <w:pPr>
        <w:tabs>
          <w:tab w:val="num" w:pos="2010"/>
        </w:tabs>
        <w:ind w:left="2010" w:right="2010" w:hanging="360"/>
      </w:pPr>
      <w:rPr>
        <w:rFonts w:ascii="Courier New" w:hAnsi="Courier New" w:hint="default"/>
      </w:rPr>
    </w:lvl>
    <w:lvl w:ilvl="2" w:tplc="04010005" w:tentative="1">
      <w:start w:val="1"/>
      <w:numFmt w:val="bullet"/>
      <w:lvlText w:val=""/>
      <w:lvlJc w:val="left"/>
      <w:pPr>
        <w:tabs>
          <w:tab w:val="num" w:pos="2730"/>
        </w:tabs>
        <w:ind w:left="2730" w:right="2730" w:hanging="360"/>
      </w:pPr>
      <w:rPr>
        <w:rFonts w:ascii="Wingdings" w:hAnsi="Wingdings" w:hint="default"/>
      </w:rPr>
    </w:lvl>
    <w:lvl w:ilvl="3" w:tplc="04010001" w:tentative="1">
      <w:start w:val="1"/>
      <w:numFmt w:val="bullet"/>
      <w:lvlText w:val=""/>
      <w:lvlJc w:val="left"/>
      <w:pPr>
        <w:tabs>
          <w:tab w:val="num" w:pos="3450"/>
        </w:tabs>
        <w:ind w:left="3450" w:right="3450" w:hanging="360"/>
      </w:pPr>
      <w:rPr>
        <w:rFonts w:ascii="Symbol" w:hAnsi="Symbol" w:hint="default"/>
      </w:rPr>
    </w:lvl>
    <w:lvl w:ilvl="4" w:tplc="04010003" w:tentative="1">
      <w:start w:val="1"/>
      <w:numFmt w:val="bullet"/>
      <w:lvlText w:val="o"/>
      <w:lvlJc w:val="left"/>
      <w:pPr>
        <w:tabs>
          <w:tab w:val="num" w:pos="4170"/>
        </w:tabs>
        <w:ind w:left="4170" w:right="4170" w:hanging="360"/>
      </w:pPr>
      <w:rPr>
        <w:rFonts w:ascii="Courier New" w:hAnsi="Courier New" w:hint="default"/>
      </w:rPr>
    </w:lvl>
    <w:lvl w:ilvl="5" w:tplc="04010005" w:tentative="1">
      <w:start w:val="1"/>
      <w:numFmt w:val="bullet"/>
      <w:lvlText w:val=""/>
      <w:lvlJc w:val="left"/>
      <w:pPr>
        <w:tabs>
          <w:tab w:val="num" w:pos="4890"/>
        </w:tabs>
        <w:ind w:left="4890" w:right="4890" w:hanging="360"/>
      </w:pPr>
      <w:rPr>
        <w:rFonts w:ascii="Wingdings" w:hAnsi="Wingdings" w:hint="default"/>
      </w:rPr>
    </w:lvl>
    <w:lvl w:ilvl="6" w:tplc="04010001" w:tentative="1">
      <w:start w:val="1"/>
      <w:numFmt w:val="bullet"/>
      <w:lvlText w:val=""/>
      <w:lvlJc w:val="left"/>
      <w:pPr>
        <w:tabs>
          <w:tab w:val="num" w:pos="5610"/>
        </w:tabs>
        <w:ind w:left="5610" w:right="5610" w:hanging="360"/>
      </w:pPr>
      <w:rPr>
        <w:rFonts w:ascii="Symbol" w:hAnsi="Symbol" w:hint="default"/>
      </w:rPr>
    </w:lvl>
    <w:lvl w:ilvl="7" w:tplc="04010003" w:tentative="1">
      <w:start w:val="1"/>
      <w:numFmt w:val="bullet"/>
      <w:lvlText w:val="o"/>
      <w:lvlJc w:val="left"/>
      <w:pPr>
        <w:tabs>
          <w:tab w:val="num" w:pos="6330"/>
        </w:tabs>
        <w:ind w:left="6330" w:right="6330" w:hanging="360"/>
      </w:pPr>
      <w:rPr>
        <w:rFonts w:ascii="Courier New" w:hAnsi="Courier New" w:hint="default"/>
      </w:rPr>
    </w:lvl>
    <w:lvl w:ilvl="8" w:tplc="04010005" w:tentative="1">
      <w:start w:val="1"/>
      <w:numFmt w:val="bullet"/>
      <w:lvlText w:val=""/>
      <w:lvlJc w:val="left"/>
      <w:pPr>
        <w:tabs>
          <w:tab w:val="num" w:pos="7050"/>
        </w:tabs>
        <w:ind w:left="7050" w:right="7050" w:hanging="360"/>
      </w:pPr>
      <w:rPr>
        <w:rFonts w:ascii="Wingdings" w:hAnsi="Wingdings" w:hint="default"/>
      </w:rPr>
    </w:lvl>
  </w:abstractNum>
  <w:abstractNum w:abstractNumId="31">
    <w:nsid w:val="66DC4F44"/>
    <w:multiLevelType w:val="hybridMultilevel"/>
    <w:tmpl w:val="3E4C36AE"/>
    <w:lvl w:ilvl="0" w:tplc="0409000F">
      <w:start w:val="1"/>
      <w:numFmt w:val="decimal"/>
      <w:lvlText w:val="%1."/>
      <w:lvlJc w:val="left"/>
      <w:pPr>
        <w:ind w:left="3585" w:hanging="360"/>
      </w:pPr>
    </w:lvl>
    <w:lvl w:ilvl="1" w:tplc="04090019" w:tentative="1">
      <w:start w:val="1"/>
      <w:numFmt w:val="lowerLetter"/>
      <w:lvlText w:val="%2."/>
      <w:lvlJc w:val="left"/>
      <w:pPr>
        <w:ind w:left="4305" w:hanging="360"/>
      </w:pPr>
    </w:lvl>
    <w:lvl w:ilvl="2" w:tplc="0409001B" w:tentative="1">
      <w:start w:val="1"/>
      <w:numFmt w:val="lowerRoman"/>
      <w:lvlText w:val="%3."/>
      <w:lvlJc w:val="right"/>
      <w:pPr>
        <w:ind w:left="5025" w:hanging="180"/>
      </w:pPr>
    </w:lvl>
    <w:lvl w:ilvl="3" w:tplc="0409000F" w:tentative="1">
      <w:start w:val="1"/>
      <w:numFmt w:val="decimal"/>
      <w:lvlText w:val="%4."/>
      <w:lvlJc w:val="left"/>
      <w:pPr>
        <w:ind w:left="5745" w:hanging="360"/>
      </w:pPr>
    </w:lvl>
    <w:lvl w:ilvl="4" w:tplc="04090019" w:tentative="1">
      <w:start w:val="1"/>
      <w:numFmt w:val="lowerLetter"/>
      <w:lvlText w:val="%5."/>
      <w:lvlJc w:val="left"/>
      <w:pPr>
        <w:ind w:left="6465" w:hanging="360"/>
      </w:pPr>
    </w:lvl>
    <w:lvl w:ilvl="5" w:tplc="0409001B" w:tentative="1">
      <w:start w:val="1"/>
      <w:numFmt w:val="lowerRoman"/>
      <w:lvlText w:val="%6."/>
      <w:lvlJc w:val="right"/>
      <w:pPr>
        <w:ind w:left="7185" w:hanging="180"/>
      </w:pPr>
    </w:lvl>
    <w:lvl w:ilvl="6" w:tplc="0409000F" w:tentative="1">
      <w:start w:val="1"/>
      <w:numFmt w:val="decimal"/>
      <w:lvlText w:val="%7."/>
      <w:lvlJc w:val="left"/>
      <w:pPr>
        <w:ind w:left="7905" w:hanging="360"/>
      </w:pPr>
    </w:lvl>
    <w:lvl w:ilvl="7" w:tplc="04090019" w:tentative="1">
      <w:start w:val="1"/>
      <w:numFmt w:val="lowerLetter"/>
      <w:lvlText w:val="%8."/>
      <w:lvlJc w:val="left"/>
      <w:pPr>
        <w:ind w:left="8625" w:hanging="360"/>
      </w:pPr>
    </w:lvl>
    <w:lvl w:ilvl="8" w:tplc="0409001B" w:tentative="1">
      <w:start w:val="1"/>
      <w:numFmt w:val="lowerRoman"/>
      <w:lvlText w:val="%9."/>
      <w:lvlJc w:val="right"/>
      <w:pPr>
        <w:ind w:left="9345" w:hanging="180"/>
      </w:pPr>
    </w:lvl>
  </w:abstractNum>
  <w:abstractNum w:abstractNumId="32">
    <w:nsid w:val="67E517C4"/>
    <w:multiLevelType w:val="hybridMultilevel"/>
    <w:tmpl w:val="EB387948"/>
    <w:lvl w:ilvl="0" w:tplc="E4D0B00E">
      <w:start w:val="1"/>
      <w:numFmt w:val="bullet"/>
      <w:lvlText w:val=""/>
      <w:lvlJc w:val="left"/>
      <w:pPr>
        <w:tabs>
          <w:tab w:val="num" w:pos="1800"/>
        </w:tabs>
        <w:ind w:left="1800" w:right="1800" w:hanging="360"/>
      </w:pPr>
      <w:rPr>
        <w:rFonts w:ascii="Symbol" w:hAnsi="Symbol" w:hint="default"/>
        <w:sz w:val="16"/>
        <w:szCs w:val="16"/>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3">
    <w:nsid w:val="7A3512A5"/>
    <w:multiLevelType w:val="hybridMultilevel"/>
    <w:tmpl w:val="F5123C82"/>
    <w:lvl w:ilvl="0" w:tplc="9A9494FC">
      <w:start w:val="1"/>
      <w:numFmt w:val="bullet"/>
      <w:lvlText w:val=""/>
      <w:lvlJc w:val="left"/>
      <w:pPr>
        <w:tabs>
          <w:tab w:val="num" w:pos="567"/>
        </w:tabs>
        <w:ind w:left="567" w:hanging="39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C523289"/>
    <w:multiLevelType w:val="hybridMultilevel"/>
    <w:tmpl w:val="154A3026"/>
    <w:lvl w:ilvl="0" w:tplc="7C6CB18C">
      <w:start w:val="1"/>
      <w:numFmt w:val="decimal"/>
      <w:lvlText w:val="%1."/>
      <w:lvlJc w:val="left"/>
      <w:pPr>
        <w:ind w:left="81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A1412B"/>
    <w:multiLevelType w:val="hybridMultilevel"/>
    <w:tmpl w:val="A72E2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2"/>
  </w:num>
  <w:num w:numId="4">
    <w:abstractNumId w:val="8"/>
  </w:num>
  <w:num w:numId="5">
    <w:abstractNumId w:val="4"/>
  </w:num>
  <w:num w:numId="6">
    <w:abstractNumId w:val="1"/>
  </w:num>
  <w:num w:numId="7">
    <w:abstractNumId w:val="3"/>
  </w:num>
  <w:num w:numId="8">
    <w:abstractNumId w:val="0"/>
  </w:num>
  <w:num w:numId="9">
    <w:abstractNumId w:val="5"/>
  </w:num>
  <w:num w:numId="10">
    <w:abstractNumId w:val="30"/>
  </w:num>
  <w:num w:numId="11">
    <w:abstractNumId w:val="23"/>
  </w:num>
  <w:num w:numId="12">
    <w:abstractNumId w:val="20"/>
  </w:num>
  <w:num w:numId="13">
    <w:abstractNumId w:val="22"/>
  </w:num>
  <w:num w:numId="14">
    <w:abstractNumId w:val="25"/>
  </w:num>
  <w:num w:numId="15">
    <w:abstractNumId w:val="13"/>
  </w:num>
  <w:num w:numId="16">
    <w:abstractNumId w:val="9"/>
  </w:num>
  <w:num w:numId="17">
    <w:abstractNumId w:val="32"/>
  </w:num>
  <w:num w:numId="18">
    <w:abstractNumId w:val="19"/>
  </w:num>
  <w:num w:numId="19">
    <w:abstractNumId w:val="10"/>
  </w:num>
  <w:num w:numId="20">
    <w:abstractNumId w:val="35"/>
  </w:num>
  <w:num w:numId="21">
    <w:abstractNumId w:val="16"/>
  </w:num>
  <w:num w:numId="22">
    <w:abstractNumId w:val="29"/>
  </w:num>
  <w:num w:numId="23">
    <w:abstractNumId w:val="17"/>
  </w:num>
  <w:num w:numId="24">
    <w:abstractNumId w:val="11"/>
  </w:num>
  <w:num w:numId="25">
    <w:abstractNumId w:val="15"/>
  </w:num>
  <w:num w:numId="26">
    <w:abstractNumId w:val="28"/>
  </w:num>
  <w:num w:numId="27">
    <w:abstractNumId w:val="24"/>
  </w:num>
  <w:num w:numId="28">
    <w:abstractNumId w:val="18"/>
  </w:num>
  <w:num w:numId="29">
    <w:abstractNumId w:val="34"/>
  </w:num>
  <w:num w:numId="30">
    <w:abstractNumId w:val="21"/>
  </w:num>
  <w:num w:numId="31">
    <w:abstractNumId w:val="26"/>
  </w:num>
  <w:num w:numId="32">
    <w:abstractNumId w:val="27"/>
  </w:num>
  <w:num w:numId="33">
    <w:abstractNumId w:val="31"/>
  </w:num>
  <w:num w:numId="34">
    <w:abstractNumId w:val="33"/>
  </w:num>
  <w:num w:numId="35">
    <w:abstractNumId w:val="12"/>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spaceForUL/>
    <w:doNotLeaveBackslashAlone/>
    <w:compatSetting w:name="compatibilityMode" w:uri="http://schemas.microsoft.com/office/word" w:val="12"/>
  </w:compat>
  <w:rsids>
    <w:rsidRoot w:val="00F96408"/>
    <w:rsid w:val="000238C1"/>
    <w:rsid w:val="00124C89"/>
    <w:rsid w:val="00131EB6"/>
    <w:rsid w:val="001364D4"/>
    <w:rsid w:val="0014684A"/>
    <w:rsid w:val="001708F0"/>
    <w:rsid w:val="001943F9"/>
    <w:rsid w:val="001F3AB0"/>
    <w:rsid w:val="001F61CE"/>
    <w:rsid w:val="00274E74"/>
    <w:rsid w:val="002A3E0E"/>
    <w:rsid w:val="002B1B33"/>
    <w:rsid w:val="002C7320"/>
    <w:rsid w:val="002E2647"/>
    <w:rsid w:val="002E5D7E"/>
    <w:rsid w:val="002E60DD"/>
    <w:rsid w:val="002E7D49"/>
    <w:rsid w:val="00320907"/>
    <w:rsid w:val="00334D7F"/>
    <w:rsid w:val="00336E4B"/>
    <w:rsid w:val="0037056D"/>
    <w:rsid w:val="003A4FB5"/>
    <w:rsid w:val="003A785B"/>
    <w:rsid w:val="003B56F0"/>
    <w:rsid w:val="003C5910"/>
    <w:rsid w:val="003D5E20"/>
    <w:rsid w:val="004156FD"/>
    <w:rsid w:val="00430C7E"/>
    <w:rsid w:val="00442187"/>
    <w:rsid w:val="00471109"/>
    <w:rsid w:val="00474D15"/>
    <w:rsid w:val="00497E8D"/>
    <w:rsid w:val="004D541E"/>
    <w:rsid w:val="005047D1"/>
    <w:rsid w:val="005069B6"/>
    <w:rsid w:val="00531376"/>
    <w:rsid w:val="0057243A"/>
    <w:rsid w:val="00575566"/>
    <w:rsid w:val="00580259"/>
    <w:rsid w:val="00582695"/>
    <w:rsid w:val="005B174D"/>
    <w:rsid w:val="005B3C51"/>
    <w:rsid w:val="005C5D68"/>
    <w:rsid w:val="005E3964"/>
    <w:rsid w:val="00602E7A"/>
    <w:rsid w:val="006645E7"/>
    <w:rsid w:val="006A16BB"/>
    <w:rsid w:val="006C6590"/>
    <w:rsid w:val="006E44F0"/>
    <w:rsid w:val="006F47CA"/>
    <w:rsid w:val="006F4C22"/>
    <w:rsid w:val="006F5801"/>
    <w:rsid w:val="007073A2"/>
    <w:rsid w:val="00736728"/>
    <w:rsid w:val="00745041"/>
    <w:rsid w:val="007A4E12"/>
    <w:rsid w:val="007E006C"/>
    <w:rsid w:val="008420C6"/>
    <w:rsid w:val="00855363"/>
    <w:rsid w:val="008749B8"/>
    <w:rsid w:val="00875738"/>
    <w:rsid w:val="008968D2"/>
    <w:rsid w:val="008A202A"/>
    <w:rsid w:val="008C13D4"/>
    <w:rsid w:val="008C607F"/>
    <w:rsid w:val="008E1F12"/>
    <w:rsid w:val="008E3862"/>
    <w:rsid w:val="0091610C"/>
    <w:rsid w:val="00921786"/>
    <w:rsid w:val="00923BDE"/>
    <w:rsid w:val="00963F44"/>
    <w:rsid w:val="009744E5"/>
    <w:rsid w:val="009B10C7"/>
    <w:rsid w:val="009B35C7"/>
    <w:rsid w:val="009E085E"/>
    <w:rsid w:val="009F4B3F"/>
    <w:rsid w:val="00A15AE5"/>
    <w:rsid w:val="00A235F6"/>
    <w:rsid w:val="00A460F4"/>
    <w:rsid w:val="00A61F4C"/>
    <w:rsid w:val="00A67F19"/>
    <w:rsid w:val="00A7645D"/>
    <w:rsid w:val="00AA422F"/>
    <w:rsid w:val="00AC7C73"/>
    <w:rsid w:val="00AD4BD1"/>
    <w:rsid w:val="00B40CBC"/>
    <w:rsid w:val="00B8132B"/>
    <w:rsid w:val="00B90EEE"/>
    <w:rsid w:val="00B9119B"/>
    <w:rsid w:val="00BB67C6"/>
    <w:rsid w:val="00BE0970"/>
    <w:rsid w:val="00BF128A"/>
    <w:rsid w:val="00BF25FA"/>
    <w:rsid w:val="00BF4492"/>
    <w:rsid w:val="00C01DCF"/>
    <w:rsid w:val="00C06D81"/>
    <w:rsid w:val="00C106A0"/>
    <w:rsid w:val="00C11DD4"/>
    <w:rsid w:val="00C1448C"/>
    <w:rsid w:val="00C30D0F"/>
    <w:rsid w:val="00C34C95"/>
    <w:rsid w:val="00C45908"/>
    <w:rsid w:val="00C46DF1"/>
    <w:rsid w:val="00C524A8"/>
    <w:rsid w:val="00C53809"/>
    <w:rsid w:val="00C65382"/>
    <w:rsid w:val="00C6633A"/>
    <w:rsid w:val="00CE04E9"/>
    <w:rsid w:val="00CE2E46"/>
    <w:rsid w:val="00CE4AE1"/>
    <w:rsid w:val="00D13FC7"/>
    <w:rsid w:val="00D245DB"/>
    <w:rsid w:val="00D375B6"/>
    <w:rsid w:val="00D41210"/>
    <w:rsid w:val="00D41CD6"/>
    <w:rsid w:val="00D41F7B"/>
    <w:rsid w:val="00D60A72"/>
    <w:rsid w:val="00D736FD"/>
    <w:rsid w:val="00D7475E"/>
    <w:rsid w:val="00DA3651"/>
    <w:rsid w:val="00DC2892"/>
    <w:rsid w:val="00DD428D"/>
    <w:rsid w:val="00DD7D78"/>
    <w:rsid w:val="00DF7903"/>
    <w:rsid w:val="00E021B6"/>
    <w:rsid w:val="00E12181"/>
    <w:rsid w:val="00E27DA4"/>
    <w:rsid w:val="00E43AAF"/>
    <w:rsid w:val="00E85A88"/>
    <w:rsid w:val="00E91B67"/>
    <w:rsid w:val="00EA638C"/>
    <w:rsid w:val="00EC5BA2"/>
    <w:rsid w:val="00ED0F9B"/>
    <w:rsid w:val="00ED1EA1"/>
    <w:rsid w:val="00F20701"/>
    <w:rsid w:val="00F24EA6"/>
    <w:rsid w:val="00F33F64"/>
    <w:rsid w:val="00F96408"/>
    <w:rsid w:val="00FA1A28"/>
    <w:rsid w:val="00FC602A"/>
    <w:rsid w:val="00FE116B"/>
    <w:rsid w:val="00FF757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363"/>
    <w:pPr>
      <w:bidi/>
    </w:pPr>
    <w:rPr>
      <w:sz w:val="24"/>
      <w:szCs w:val="24"/>
      <w:lang w:bidi="ar-EG"/>
    </w:rPr>
  </w:style>
  <w:style w:type="paragraph" w:styleId="Heading3">
    <w:name w:val="heading 3"/>
    <w:basedOn w:val="Normal"/>
    <w:next w:val="Normal"/>
    <w:qFormat/>
    <w:rsid w:val="00855363"/>
    <w:pPr>
      <w:keepNext/>
      <w:bidi w:val="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sid w:val="00855363"/>
    <w:rPr>
      <w:sz w:val="24"/>
      <w:szCs w:val="24"/>
      <w:lang w:bidi="ar-EG"/>
    </w:rPr>
  </w:style>
  <w:style w:type="character" w:customStyle="1" w:styleId="FooterChar">
    <w:name w:val="Footer Char"/>
    <w:uiPriority w:val="99"/>
    <w:rsid w:val="00855363"/>
    <w:rPr>
      <w:sz w:val="24"/>
      <w:szCs w:val="24"/>
      <w:lang w:bidi="ar-EG"/>
    </w:rPr>
  </w:style>
  <w:style w:type="paragraph" w:styleId="Footer">
    <w:name w:val="footer"/>
    <w:basedOn w:val="Normal"/>
    <w:uiPriority w:val="99"/>
    <w:rsid w:val="00855363"/>
    <w:pPr>
      <w:tabs>
        <w:tab w:val="center" w:pos="4320"/>
        <w:tab w:val="right" w:pos="8640"/>
      </w:tabs>
    </w:pPr>
  </w:style>
  <w:style w:type="paragraph" w:styleId="Header">
    <w:name w:val="header"/>
    <w:basedOn w:val="Normal"/>
    <w:rsid w:val="00855363"/>
    <w:pPr>
      <w:tabs>
        <w:tab w:val="center" w:pos="4320"/>
        <w:tab w:val="right" w:pos="8640"/>
      </w:tabs>
    </w:pPr>
  </w:style>
  <w:style w:type="paragraph" w:customStyle="1" w:styleId="Default">
    <w:name w:val="Default"/>
    <w:rsid w:val="00855363"/>
    <w:pPr>
      <w:widowControl w:val="0"/>
      <w:autoSpaceDE w:val="0"/>
      <w:autoSpaceDN w:val="0"/>
      <w:adjustRightInd w:val="0"/>
    </w:pPr>
    <w:rPr>
      <w:color w:val="000000"/>
      <w:sz w:val="24"/>
      <w:szCs w:val="24"/>
    </w:rPr>
  </w:style>
  <w:style w:type="paragraph" w:customStyle="1" w:styleId="CM1">
    <w:name w:val="CM1"/>
    <w:basedOn w:val="Default"/>
    <w:next w:val="Default"/>
    <w:rsid w:val="00855363"/>
    <w:pPr>
      <w:spacing w:line="273" w:lineRule="atLeast"/>
    </w:pPr>
    <w:rPr>
      <w:rFonts w:ascii="Arial" w:hAnsi="Arial" w:cs="Arial"/>
      <w:color w:val="auto"/>
    </w:rPr>
  </w:style>
  <w:style w:type="paragraph" w:styleId="ListParagraph">
    <w:name w:val="List Paragraph"/>
    <w:basedOn w:val="Normal"/>
    <w:uiPriority w:val="34"/>
    <w:qFormat/>
    <w:rsid w:val="001364D4"/>
    <w:pPr>
      <w:bidi w:val="0"/>
      <w:spacing w:after="200" w:line="276" w:lineRule="auto"/>
      <w:ind w:left="720"/>
    </w:pPr>
    <w:rPr>
      <w:rFonts w:ascii="Calibri" w:hAnsi="Calibri" w:cs="Arial"/>
      <w:sz w:val="22"/>
      <w:szCs w:val="22"/>
      <w:lang w:bidi="ar-SA"/>
    </w:rPr>
  </w:style>
  <w:style w:type="character" w:customStyle="1" w:styleId="hps">
    <w:name w:val="hps"/>
    <w:rsid w:val="00BF4492"/>
  </w:style>
  <w:style w:type="character" w:customStyle="1" w:styleId="shorttext">
    <w:name w:val="short_text"/>
    <w:rsid w:val="00BF4492"/>
  </w:style>
  <w:style w:type="paragraph" w:customStyle="1" w:styleId="1">
    <w:name w:val="ع1"/>
    <w:basedOn w:val="Normal"/>
    <w:rsid w:val="00BF4492"/>
    <w:pPr>
      <w:tabs>
        <w:tab w:val="left" w:pos="998"/>
      </w:tabs>
      <w:spacing w:before="100" w:beforeAutospacing="1" w:after="100" w:afterAutospacing="1" w:line="240" w:lineRule="atLeast"/>
      <w:ind w:left="818"/>
    </w:pPr>
    <w:rPr>
      <w:rFonts w:cs="AF_Unizah"/>
      <w:sz w:val="44"/>
      <w:szCs w:val="4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17</Pages>
  <Words>2706</Words>
  <Characters>15428</Characters>
  <Application>Microsoft Office Word</Application>
  <DocSecurity>0</DocSecurity>
  <PresentationFormat/>
  <Lines>128</Lines>
  <Paragraphs>36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&lt;arabianhorse&gt;</Company>
  <LinksUpToDate>false</LinksUpToDate>
  <CharactersWithSpaces>18098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ahmed</dc:creator>
  <cp:lastModifiedBy>Dr. Ayman Yousef</cp:lastModifiedBy>
  <cp:revision>40</cp:revision>
  <cp:lastPrinted>2010-09-18T16:11:00Z</cp:lastPrinted>
  <dcterms:created xsi:type="dcterms:W3CDTF">2014-01-21T16:18:00Z</dcterms:created>
  <dcterms:modified xsi:type="dcterms:W3CDTF">2016-03-28T16:00:00Z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1033-6.6.0.2462</vt:lpwstr>
  </property>
</Properties>
</file>